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B4" w:rsidRPr="00E73486" w:rsidRDefault="002316B4" w:rsidP="009E112B">
      <w:pPr>
        <w:tabs>
          <w:tab w:val="left" w:pos="6660"/>
          <w:tab w:val="left" w:pos="8364"/>
        </w:tabs>
        <w:ind w:right="1558"/>
        <w:rPr>
          <w:rFonts w:ascii="Times New Roman" w:hAnsi="Times New Roman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112B">
        <w:rPr>
          <w:rFonts w:ascii="Times New Roman" w:eastAsia="Times New Roman" w:hAnsi="Times New Roman" w:cs="Times New Roman"/>
          <w:b/>
          <w:bCs/>
          <w:color w:val="000000"/>
        </w:rPr>
        <w:t>Муниципальное бюджетное общеобразовательное учреждение средняя общео</w:t>
      </w:r>
      <w:r w:rsidRPr="009E112B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9E112B">
        <w:rPr>
          <w:rFonts w:ascii="Times New Roman" w:eastAsia="Times New Roman" w:hAnsi="Times New Roman" w:cs="Times New Roman"/>
          <w:b/>
          <w:bCs/>
          <w:color w:val="000000"/>
        </w:rPr>
        <w:t xml:space="preserve">разовательная школа </w:t>
      </w:r>
      <w:proofErr w:type="spellStart"/>
      <w:r w:rsidRPr="009E112B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Start"/>
      <w:r w:rsidRPr="009E112B">
        <w:rPr>
          <w:rFonts w:ascii="Times New Roman" w:eastAsia="Times New Roman" w:hAnsi="Times New Roman" w:cs="Times New Roman"/>
          <w:b/>
          <w:bCs/>
          <w:color w:val="000000"/>
        </w:rPr>
        <w:t>.Р</w:t>
      </w:r>
      <w:proofErr w:type="gramEnd"/>
      <w:r w:rsidRPr="009E112B">
        <w:rPr>
          <w:rFonts w:ascii="Times New Roman" w:eastAsia="Times New Roman" w:hAnsi="Times New Roman" w:cs="Times New Roman"/>
          <w:b/>
          <w:bCs/>
          <w:color w:val="000000"/>
        </w:rPr>
        <w:t>одники</w:t>
      </w:r>
      <w:proofErr w:type="spellEnd"/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E112B" w:rsidRPr="009E112B" w:rsidRDefault="0043635F" w:rsidP="009E112B">
      <w:pPr>
        <w:ind w:left="301" w:right="301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1905</wp:posOffset>
                </wp:positionV>
                <wp:extent cx="2533650" cy="15525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2B" w:rsidRDefault="009E112B" w:rsidP="009E112B">
                            <w:r>
                              <w:t>Утверждаю.</w:t>
                            </w:r>
                          </w:p>
                          <w:p w:rsidR="009E112B" w:rsidRDefault="009E112B" w:rsidP="009E112B">
                            <w:r>
                              <w:t>Директор  школы____________</w:t>
                            </w:r>
                            <w:r>
                              <w:br/>
                              <w:t>Небылица Н.А.</w:t>
                            </w:r>
                          </w:p>
                          <w:p w:rsidR="009E112B" w:rsidRDefault="009E112B" w:rsidP="009E112B">
                            <w:r>
                              <w:t>Приказ № 49</w:t>
                            </w:r>
                          </w:p>
                          <w:p w:rsidR="009E112B" w:rsidRDefault="009E112B" w:rsidP="009E112B">
                            <w:r>
                              <w:t>От30    .08.2024</w:t>
                            </w:r>
                          </w:p>
                          <w:p w:rsidR="009E112B" w:rsidRDefault="009E112B" w:rsidP="009E1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99.7pt;margin-top:.15pt;width:199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" stroked="f">
                <v:textbox>
                  <w:txbxContent>
                    <w:p w:rsidR="009E112B" w:rsidRDefault="009E112B" w:rsidP="009E112B">
                      <w:r>
                        <w:t>Утверждаю.</w:t>
                      </w:r>
                    </w:p>
                    <w:p w:rsidR="009E112B" w:rsidRDefault="009E112B" w:rsidP="009E112B">
                      <w:r>
                        <w:t>Директор  школы____________</w:t>
                      </w:r>
                      <w:r>
                        <w:br/>
                        <w:t>Небылица Н.А.</w:t>
                      </w:r>
                    </w:p>
                    <w:p w:rsidR="009E112B" w:rsidRDefault="009E112B" w:rsidP="009E112B">
                      <w:r>
                        <w:t>Приказ № 49</w:t>
                      </w:r>
                    </w:p>
                    <w:p w:rsidR="009E112B" w:rsidRDefault="009E112B" w:rsidP="009E112B">
                      <w:r>
                        <w:t>От30    .08.2024</w:t>
                      </w:r>
                    </w:p>
                    <w:p w:rsidR="009E112B" w:rsidRDefault="009E112B" w:rsidP="009E11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1905</wp:posOffset>
                </wp:positionV>
                <wp:extent cx="1857375" cy="4572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12B" w:rsidRDefault="009E112B" w:rsidP="009E112B">
                            <w:r>
                              <w:t>Утверждена.</w:t>
                            </w:r>
                          </w:p>
                          <w:p w:rsidR="009E112B" w:rsidRDefault="009E112B" w:rsidP="009E112B">
                            <w:r>
                              <w:t>Директор шк</w:t>
                            </w:r>
                            <w:r>
                              <w:t>о</w:t>
                            </w:r>
                            <w:r>
                              <w:t>лы____________</w:t>
                            </w:r>
                            <w:r>
                              <w:br/>
                              <w:t>Небылица Н.А.</w:t>
                            </w:r>
                          </w:p>
                          <w:p w:rsidR="009E112B" w:rsidRDefault="009E112B" w:rsidP="009E112B">
                            <w:r>
                              <w:t>Приказ №____ от _30.08.2023г.__________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16.2pt;margin-top:.15pt;width:146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" fillcolor="window" stroked="f" strokeweight=".5pt">
                <v:path arrowok="t"/>
                <v:textbox>
                  <w:txbxContent>
                    <w:p w:rsidR="009E112B" w:rsidRDefault="009E112B" w:rsidP="009E112B">
                      <w:r>
                        <w:t>Утверждена.</w:t>
                      </w:r>
                    </w:p>
                    <w:p w:rsidR="009E112B" w:rsidRDefault="009E112B" w:rsidP="009E112B">
                      <w:r>
                        <w:t>Директор шк</w:t>
                      </w:r>
                      <w:r>
                        <w:t>о</w:t>
                      </w:r>
                      <w:r>
                        <w:t>лы____________</w:t>
                      </w:r>
                      <w:r>
                        <w:br/>
                        <w:t>Небылица Н.А.</w:t>
                      </w:r>
                    </w:p>
                    <w:p w:rsidR="009E112B" w:rsidRDefault="009E112B" w:rsidP="009E112B">
                      <w:r>
                        <w:t>Приказ №____ от _30.08.2023г.__________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1905</wp:posOffset>
                </wp:positionV>
                <wp:extent cx="1790700" cy="14192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2B" w:rsidRDefault="009E112B" w:rsidP="009E112B">
                            <w:r>
                              <w:t>Одобрена</w:t>
                            </w:r>
                          </w:p>
                          <w:p w:rsidR="009E112B" w:rsidRDefault="009E112B" w:rsidP="009E112B">
                            <w:pPr>
                              <w:rPr>
                                <w:bCs/>
                              </w:rPr>
                            </w:pPr>
                            <w:r>
                              <w:t>педагогическим  сов</w:t>
                            </w:r>
                            <w:r>
                              <w:t>е</w:t>
                            </w:r>
                            <w:r>
                              <w:t>том школы</w:t>
                            </w:r>
                            <w:r>
                              <w:br/>
                              <w:t xml:space="preserve">Протокол </w:t>
                            </w:r>
                            <w:r>
                              <w:rPr>
                                <w:bCs/>
                              </w:rPr>
                              <w:t xml:space="preserve">№ _1 </w:t>
                            </w:r>
                          </w:p>
                          <w:p w:rsidR="009E112B" w:rsidRDefault="009E112B" w:rsidP="009E112B">
                            <w:r>
                              <w:rPr>
                                <w:bCs/>
                              </w:rPr>
                              <w:t>от  30.08.2024г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45.95pt;margin-top:.15pt;width:141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" stroked="f">
                <v:textbox>
                  <w:txbxContent>
                    <w:p w:rsidR="009E112B" w:rsidRDefault="009E112B" w:rsidP="009E112B">
                      <w:r>
                        <w:t>Одобрена</w:t>
                      </w:r>
                    </w:p>
                    <w:p w:rsidR="009E112B" w:rsidRDefault="009E112B" w:rsidP="009E112B">
                      <w:pPr>
                        <w:rPr>
                          <w:bCs/>
                        </w:rPr>
                      </w:pPr>
                      <w:r>
                        <w:t>педагогическим  сов</w:t>
                      </w:r>
                      <w:r>
                        <w:t>е</w:t>
                      </w:r>
                      <w:r>
                        <w:t>том школы</w:t>
                      </w:r>
                      <w:r>
                        <w:br/>
                        <w:t xml:space="preserve">Протокол </w:t>
                      </w:r>
                      <w:r>
                        <w:rPr>
                          <w:bCs/>
                        </w:rPr>
                        <w:t xml:space="preserve">№ _1 </w:t>
                      </w:r>
                    </w:p>
                    <w:p w:rsidR="009E112B" w:rsidRDefault="009E112B" w:rsidP="009E112B">
                      <w:r>
                        <w:rPr>
                          <w:bCs/>
                        </w:rPr>
                        <w:t>от  30.08.2024г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E112B" w:rsidRPr="009E112B">
        <w:rPr>
          <w:rFonts w:ascii="Times New Roman" w:eastAsia="Times New Roman" w:hAnsi="Times New Roman" w:cs="Times New Roman"/>
          <w:bCs/>
          <w:color w:val="000000"/>
        </w:rPr>
        <w:t>Рассмотрена</w:t>
      </w:r>
      <w:proofErr w:type="gramEnd"/>
      <w:r w:rsidR="009E112B" w:rsidRPr="009E112B">
        <w:rPr>
          <w:rFonts w:ascii="Times New Roman" w:eastAsia="Times New Roman" w:hAnsi="Times New Roman" w:cs="Times New Roman"/>
          <w:bCs/>
          <w:color w:val="000000"/>
        </w:rPr>
        <w:br/>
        <w:t>на заседании МО</w:t>
      </w:r>
    </w:p>
    <w:p w:rsidR="009E112B" w:rsidRPr="009E112B" w:rsidRDefault="009E112B" w:rsidP="009E112B">
      <w:pPr>
        <w:ind w:left="301" w:right="30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E112B">
        <w:rPr>
          <w:rFonts w:ascii="Times New Roman" w:eastAsia="Times New Roman" w:hAnsi="Times New Roman" w:cs="Times New Roman"/>
          <w:bCs/>
          <w:color w:val="000000"/>
        </w:rPr>
        <w:t>учителей биологии</w:t>
      </w:r>
    </w:p>
    <w:p w:rsidR="009E112B" w:rsidRPr="009E112B" w:rsidRDefault="009E112B" w:rsidP="009E112B">
      <w:pPr>
        <w:ind w:left="300" w:right="301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9E112B">
        <w:rPr>
          <w:rFonts w:ascii="Times New Roman" w:eastAsia="Times New Roman" w:hAnsi="Times New Roman" w:cs="Times New Roman"/>
          <w:bCs/>
          <w:color w:val="000000"/>
        </w:rPr>
        <w:t>(П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ротокол№1 № </w:t>
      </w:r>
      <w:r w:rsidRPr="009E112B">
        <w:rPr>
          <w:rFonts w:ascii="Times New Roman" w:eastAsia="Times New Roman" w:hAnsi="Times New Roman" w:cs="Times New Roman"/>
          <w:bCs/>
          <w:color w:val="000000"/>
        </w:rPr>
        <w:br/>
        <w:t>от 27.08.2024г.</w:t>
      </w:r>
      <w:proofErr w:type="gramEnd"/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E11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Рабочая программа </w:t>
      </w: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курса внеурочной деятельности</w:t>
      </w:r>
      <w:r w:rsidRPr="009E11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Мир растений</w:t>
      </w:r>
      <w:r w:rsidRPr="009E11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6 </w:t>
      </w:r>
      <w:r w:rsidRPr="009E11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класс основного общего образования.</w:t>
      </w: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5160" w:right="301"/>
        <w:rPr>
          <w:rFonts w:ascii="Times New Roman" w:eastAsia="Times New Roman" w:hAnsi="Times New Roman" w:cs="Times New Roman"/>
          <w:bCs/>
          <w:color w:val="000000"/>
        </w:rPr>
      </w:pPr>
      <w:r w:rsidRPr="009E112B">
        <w:rPr>
          <w:rFonts w:ascii="Times New Roman" w:eastAsia="Times New Roman" w:hAnsi="Times New Roman" w:cs="Times New Roman"/>
          <w:bCs/>
          <w:color w:val="000000"/>
        </w:rPr>
        <w:t>Составитель: Ткачева Ольга Никол</w:t>
      </w:r>
      <w:r w:rsidRPr="009E112B">
        <w:rPr>
          <w:rFonts w:ascii="Times New Roman" w:eastAsia="Times New Roman" w:hAnsi="Times New Roman" w:cs="Times New Roman"/>
          <w:bCs/>
          <w:color w:val="000000"/>
        </w:rPr>
        <w:t>а</w:t>
      </w:r>
      <w:r w:rsidRPr="009E112B">
        <w:rPr>
          <w:rFonts w:ascii="Times New Roman" w:eastAsia="Times New Roman" w:hAnsi="Times New Roman" w:cs="Times New Roman"/>
          <w:bCs/>
          <w:color w:val="000000"/>
        </w:rPr>
        <w:t>евна, учитель биологии</w:t>
      </w:r>
      <w:r w:rsidRPr="009E112B">
        <w:rPr>
          <w:rFonts w:ascii="Times New Roman" w:eastAsia="Times New Roman" w:hAnsi="Times New Roman" w:cs="Times New Roman"/>
          <w:bCs/>
          <w:color w:val="000000"/>
        </w:rPr>
        <w:br/>
        <w:t>МБОУ СОШ с. Родники</w:t>
      </w: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right="3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2B" w:rsidRPr="009E112B" w:rsidRDefault="009E112B" w:rsidP="009E112B">
      <w:pPr>
        <w:spacing w:before="120" w:after="120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4FA0" w:rsidRPr="0043635F" w:rsidRDefault="009E112B" w:rsidP="00ED4FA0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hanging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lastRenderedPageBreak/>
        <w:t>Планируемые р</w:t>
      </w:r>
      <w:r w:rsidR="00DD0288" w:rsidRPr="00DD0288">
        <w:rPr>
          <w:rFonts w:ascii="Times New Roman" w:hAnsi="Times New Roman"/>
          <w:b/>
        </w:rPr>
        <w:t xml:space="preserve">езультаты освоения </w:t>
      </w:r>
      <w:r w:rsidR="00DD0288" w:rsidRPr="00E73486">
        <w:rPr>
          <w:rFonts w:ascii="Times New Roman" w:hAnsi="Times New Roman"/>
          <w:b/>
        </w:rPr>
        <w:t xml:space="preserve">курса </w:t>
      </w:r>
      <w:r w:rsidR="00ED4FA0">
        <w:rPr>
          <w:rFonts w:ascii="Times New Roman" w:hAnsi="Times New Roman"/>
          <w:b/>
        </w:rPr>
        <w:t>внеурочной деятельности</w:t>
      </w:r>
    </w:p>
    <w:p w:rsidR="009E112B" w:rsidRPr="009E112B" w:rsidRDefault="00DD0288" w:rsidP="009E11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3486">
        <w:rPr>
          <w:rFonts w:ascii="Times New Roman" w:hAnsi="Times New Roman" w:cs="Times New Roman"/>
          <w:b/>
        </w:rPr>
        <w:t>«Мир растений</w:t>
      </w:r>
      <w:r w:rsidR="001551D0">
        <w:rPr>
          <w:rFonts w:ascii="Times New Roman" w:hAnsi="Times New Roman" w:cs="Times New Roman"/>
          <w:b/>
        </w:rPr>
        <w:t xml:space="preserve"> </w:t>
      </w:r>
      <w:r w:rsidRPr="00E73486">
        <w:rPr>
          <w:rFonts w:ascii="Times New Roman" w:hAnsi="Times New Roman" w:cs="Times New Roman"/>
          <w:b/>
        </w:rPr>
        <w:t>»</w:t>
      </w:r>
      <w:r w:rsidR="009E112B" w:rsidRPr="009E112B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DD0288" w:rsidRPr="009E112B" w:rsidRDefault="009E112B" w:rsidP="009E112B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9E112B">
        <w:rPr>
          <w:rFonts w:ascii="Times New Roman" w:eastAsia="Calibri" w:hAnsi="Times New Roman" w:cs="Times New Roman"/>
          <w:lang w:eastAsia="en-US"/>
        </w:rPr>
        <w:t xml:space="preserve">      Изучение </w:t>
      </w:r>
      <w:r w:rsidR="0043635F">
        <w:rPr>
          <w:rFonts w:ascii="Times New Roman" w:eastAsia="Calibri" w:hAnsi="Times New Roman" w:cs="Times New Roman"/>
          <w:lang w:eastAsia="en-US"/>
        </w:rPr>
        <w:t xml:space="preserve">курса внеурочной деятельности « Мир растений» в 6 классе </w:t>
      </w:r>
      <w:r w:rsidRPr="009E112B">
        <w:rPr>
          <w:rFonts w:ascii="Times New Roman" w:eastAsia="Calibri" w:hAnsi="Times New Roman" w:cs="Times New Roman"/>
          <w:lang w:eastAsia="en-US"/>
        </w:rPr>
        <w:t xml:space="preserve">в основной школе направлено на достижение </w:t>
      </w:r>
      <w:proofErr w:type="gramStart"/>
      <w:r w:rsidRPr="009E112B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9E112B">
        <w:rPr>
          <w:rFonts w:ascii="Times New Roman" w:eastAsia="Calibri" w:hAnsi="Times New Roman" w:cs="Times New Roman"/>
          <w:lang w:eastAsia="en-US"/>
        </w:rPr>
        <w:t xml:space="preserve"> следующих</w:t>
      </w:r>
    </w:p>
    <w:p w:rsidR="00DD0288" w:rsidRDefault="00DD0288" w:rsidP="00DD02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 результаты: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86298">
        <w:rPr>
          <w:rFonts w:ascii="Times New Roman" w:hAnsi="Times New Roman"/>
        </w:rPr>
        <w:t>в</w:t>
      </w:r>
      <w:r w:rsidRPr="005C42D0">
        <w:rPr>
          <w:rFonts w:ascii="Times New Roman" w:hAnsi="Times New Roman"/>
        </w:rPr>
        <w:t>оспитание в учащихся чувства гордости за российскую биологическую науку;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знание и соблюдение правил поведения в природе;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понимание учащимися основных факторов, определяющих взаимоотношения чел</w:t>
      </w:r>
      <w:r w:rsidRPr="005C42D0">
        <w:rPr>
          <w:rFonts w:ascii="Times New Roman" w:hAnsi="Times New Roman"/>
        </w:rPr>
        <w:t>о</w:t>
      </w:r>
      <w:r w:rsidRPr="005C42D0">
        <w:rPr>
          <w:rFonts w:ascii="Times New Roman" w:hAnsi="Times New Roman"/>
        </w:rPr>
        <w:t>века и природы;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умение реализовывать теоретические познания на</w:t>
      </w:r>
      <w:r w:rsidR="007A033A">
        <w:rPr>
          <w:rFonts w:ascii="Times New Roman" w:hAnsi="Times New Roman"/>
        </w:rPr>
        <w:t xml:space="preserve"> </w:t>
      </w:r>
      <w:r w:rsidRPr="005C42D0">
        <w:rPr>
          <w:rFonts w:ascii="Times New Roman" w:hAnsi="Times New Roman"/>
        </w:rPr>
        <w:t>практике;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29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понимание социальной значимости и содержания профессий, связанных с биологией;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воспитание в учащихся любви к природе;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признание права каждого на собственное мнение;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готовность учащихся к самостоятельным поступкам и  действиям на благо прир</w:t>
      </w:r>
      <w:r w:rsidRPr="005C42D0">
        <w:rPr>
          <w:rFonts w:ascii="Times New Roman" w:hAnsi="Times New Roman"/>
        </w:rPr>
        <w:t>о</w:t>
      </w:r>
      <w:r w:rsidRPr="005C42D0">
        <w:rPr>
          <w:rFonts w:ascii="Times New Roman" w:hAnsi="Times New Roman"/>
        </w:rPr>
        <w:t>ды;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умение отстаивать свою точку зрения;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5C42D0">
        <w:rPr>
          <w:rFonts w:ascii="Times New Roman" w:hAnsi="Times New Roman"/>
        </w:rPr>
        <w:t>критичное отношение учащихся к своим поступкам,</w:t>
      </w:r>
    </w:p>
    <w:p w:rsidR="00DD0288" w:rsidRPr="00186298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  <w:lang w:val="en-US"/>
        </w:rPr>
      </w:pPr>
      <w:proofErr w:type="spellStart"/>
      <w:r w:rsidRPr="00186298">
        <w:rPr>
          <w:rFonts w:ascii="Times New Roman" w:hAnsi="Times New Roman"/>
          <w:lang w:val="en-US"/>
        </w:rPr>
        <w:t>осознание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ответственности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за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последствия</w:t>
      </w:r>
      <w:proofErr w:type="spellEnd"/>
      <w:r w:rsidRPr="00186298">
        <w:rPr>
          <w:rFonts w:ascii="Times New Roman" w:hAnsi="Times New Roman"/>
          <w:lang w:val="en-US"/>
        </w:rPr>
        <w:t>;</w:t>
      </w:r>
    </w:p>
    <w:p w:rsidR="00DD0288" w:rsidRPr="00186298" w:rsidRDefault="00DD0288" w:rsidP="007164B9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425"/>
        <w:jc w:val="both"/>
        <w:rPr>
          <w:rFonts w:ascii="Times New Roman" w:hAnsi="Times New Roman"/>
          <w:b/>
          <w:bCs/>
        </w:rPr>
      </w:pPr>
      <w:r w:rsidRPr="005C42D0">
        <w:rPr>
          <w:rFonts w:ascii="Times New Roman" w:hAnsi="Times New Roman"/>
        </w:rPr>
        <w:t>умение слушать и слышать другое мнение.</w:t>
      </w:r>
    </w:p>
    <w:p w:rsidR="00576194" w:rsidRPr="00A9020E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</w:rPr>
      </w:pPr>
      <w:proofErr w:type="spellStart"/>
      <w:r w:rsidRPr="00A9020E">
        <w:rPr>
          <w:rFonts w:ascii="Times New Roman" w:hAnsi="Times New Roman"/>
          <w:b/>
          <w:bCs/>
          <w:iCs/>
        </w:rPr>
        <w:t>Мет</w:t>
      </w:r>
      <w:r>
        <w:rPr>
          <w:rFonts w:ascii="Times New Roman" w:hAnsi="Times New Roman"/>
          <w:b/>
          <w:bCs/>
          <w:iCs/>
        </w:rPr>
        <w:t>апредметные</w:t>
      </w:r>
      <w:proofErr w:type="spellEnd"/>
      <w:r>
        <w:rPr>
          <w:rFonts w:ascii="Times New Roman" w:hAnsi="Times New Roman"/>
          <w:b/>
          <w:bCs/>
          <w:iCs/>
        </w:rPr>
        <w:t xml:space="preserve"> результаты</w:t>
      </w:r>
      <w:r w:rsidRPr="00A9020E">
        <w:rPr>
          <w:rFonts w:ascii="Times New Roman" w:hAnsi="Times New Roman"/>
        </w:rPr>
        <w:t xml:space="preserve"> изучения </w:t>
      </w:r>
      <w:r>
        <w:rPr>
          <w:rFonts w:ascii="Times New Roman" w:hAnsi="Times New Roman"/>
        </w:rPr>
        <w:t>биологии</w:t>
      </w:r>
      <w:r w:rsidR="007A03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заключаются в формировании</w:t>
      </w:r>
      <w:r w:rsidRPr="00A9020E">
        <w:rPr>
          <w:rFonts w:ascii="Times New Roman" w:hAnsi="Times New Roman"/>
        </w:rPr>
        <w:t xml:space="preserve"> универсаль</w:t>
      </w:r>
      <w:r>
        <w:rPr>
          <w:rFonts w:ascii="Times New Roman" w:hAnsi="Times New Roman"/>
        </w:rPr>
        <w:t>ных учебных действий (УУД).</w:t>
      </w:r>
    </w:p>
    <w:p w:rsidR="00576194" w:rsidRPr="007C1F16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val="en-US"/>
        </w:rPr>
      </w:pPr>
      <w:proofErr w:type="spellStart"/>
      <w:r w:rsidRPr="005346B8">
        <w:rPr>
          <w:rFonts w:ascii="Times New Roman" w:hAnsi="Times New Roman"/>
          <w:b/>
          <w:bCs/>
          <w:i/>
          <w:iCs/>
          <w:lang w:val="en-US"/>
        </w:rPr>
        <w:t>Регулятивные</w:t>
      </w:r>
      <w:proofErr w:type="spellEnd"/>
      <w:r w:rsidRPr="005346B8">
        <w:rPr>
          <w:rFonts w:ascii="Times New Roman" w:hAnsi="Times New Roman"/>
          <w:b/>
          <w:bCs/>
          <w:i/>
          <w:iCs/>
          <w:lang w:val="en-US"/>
        </w:rPr>
        <w:t xml:space="preserve"> УУД</w:t>
      </w:r>
      <w:r w:rsidRPr="007C1F16">
        <w:rPr>
          <w:rFonts w:ascii="Times New Roman" w:hAnsi="Times New Roman"/>
          <w:b/>
          <w:bCs/>
          <w:i/>
          <w:iCs/>
          <w:lang w:val="en-US"/>
        </w:rPr>
        <w:t>:</w:t>
      </w:r>
    </w:p>
    <w:p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амостоятельно обнаруживать и формулировать учебную проблему, опр</w:t>
      </w:r>
      <w:r w:rsidRPr="00A9020E">
        <w:rPr>
          <w:rFonts w:ascii="Times New Roman" w:hAnsi="Times New Roman"/>
        </w:rPr>
        <w:t>е</w:t>
      </w:r>
      <w:r w:rsidRPr="00A9020E">
        <w:rPr>
          <w:rFonts w:ascii="Times New Roman" w:hAnsi="Times New Roman"/>
        </w:rPr>
        <w:t>делять цель учебной деят</w:t>
      </w:r>
      <w:r>
        <w:rPr>
          <w:rFonts w:ascii="Times New Roman" w:hAnsi="Times New Roman"/>
        </w:rPr>
        <w:t>ельности, выбирать тему проекта;</w:t>
      </w:r>
    </w:p>
    <w:p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в</w:t>
      </w:r>
      <w:r w:rsidRPr="00A9020E">
        <w:rPr>
          <w:rFonts w:ascii="Times New Roman" w:hAnsi="Times New Roman"/>
        </w:rPr>
        <w:t>ыдвигать версии решения проблемы, осознавать конечный результат, в</w:t>
      </w:r>
      <w:r w:rsidRPr="00A9020E">
        <w:rPr>
          <w:rFonts w:ascii="Times New Roman" w:hAnsi="Times New Roman"/>
        </w:rPr>
        <w:t>ы</w:t>
      </w:r>
      <w:r w:rsidRPr="00A9020E">
        <w:rPr>
          <w:rFonts w:ascii="Times New Roman" w:hAnsi="Times New Roman"/>
        </w:rPr>
        <w:t xml:space="preserve">бирать из </w:t>
      </w:r>
      <w:proofErr w:type="gramStart"/>
      <w:r w:rsidRPr="00A9020E">
        <w:rPr>
          <w:rFonts w:ascii="Times New Roman" w:hAnsi="Times New Roman"/>
        </w:rPr>
        <w:t>предложенных</w:t>
      </w:r>
      <w:proofErr w:type="gramEnd"/>
      <w:r w:rsidRPr="00A9020E">
        <w:rPr>
          <w:rFonts w:ascii="Times New Roman" w:hAnsi="Times New Roman"/>
        </w:rPr>
        <w:t xml:space="preserve"> и искать самостоятельно средс</w:t>
      </w:r>
      <w:r>
        <w:rPr>
          <w:rFonts w:ascii="Times New Roman" w:hAnsi="Times New Roman"/>
        </w:rPr>
        <w:t>тва достижения цели;</w:t>
      </w:r>
    </w:p>
    <w:p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оставлять (индивидуально или в группе) план решения проблемы (выпо</w:t>
      </w:r>
      <w:r w:rsidRPr="00A9020E">
        <w:rPr>
          <w:rFonts w:ascii="Times New Roman" w:hAnsi="Times New Roman"/>
        </w:rPr>
        <w:t>л</w:t>
      </w:r>
      <w:r>
        <w:rPr>
          <w:rFonts w:ascii="Times New Roman" w:hAnsi="Times New Roman"/>
        </w:rPr>
        <w:t>нения проекта);</w:t>
      </w:r>
    </w:p>
    <w:p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A9020E">
        <w:rPr>
          <w:rFonts w:ascii="Times New Roman" w:hAnsi="Times New Roman"/>
        </w:rPr>
        <w:t xml:space="preserve">аботая по плану, </w:t>
      </w:r>
      <w:r>
        <w:rPr>
          <w:rFonts w:ascii="Times New Roman" w:hAnsi="Times New Roman"/>
        </w:rPr>
        <w:t xml:space="preserve">уметь </w:t>
      </w:r>
      <w:r w:rsidRPr="00A9020E">
        <w:rPr>
          <w:rFonts w:ascii="Times New Roman" w:hAnsi="Times New Roman"/>
        </w:rPr>
        <w:t>сверять свои действия с целью и, при необходимости, и</w:t>
      </w:r>
      <w:r w:rsidRPr="00A9020E">
        <w:rPr>
          <w:rFonts w:ascii="Times New Roman" w:hAnsi="Times New Roman"/>
        </w:rPr>
        <w:t>с</w:t>
      </w:r>
      <w:r w:rsidRPr="00A9020E">
        <w:rPr>
          <w:rFonts w:ascii="Times New Roman" w:hAnsi="Times New Roman"/>
        </w:rPr>
        <w:t>прав</w:t>
      </w:r>
      <w:r>
        <w:rPr>
          <w:rFonts w:ascii="Times New Roman" w:hAnsi="Times New Roman"/>
        </w:rPr>
        <w:t>лять ошибки самостоятельно;</w:t>
      </w:r>
    </w:p>
    <w:p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A9020E">
        <w:rPr>
          <w:rFonts w:ascii="Times New Roman" w:hAnsi="Times New Roman"/>
        </w:rPr>
        <w:t xml:space="preserve"> диалоге с учителем </w:t>
      </w:r>
      <w:r>
        <w:rPr>
          <w:rFonts w:ascii="Times New Roman" w:hAnsi="Times New Roman"/>
        </w:rPr>
        <w:t xml:space="preserve">уметь </w:t>
      </w:r>
      <w:r w:rsidRPr="00A9020E">
        <w:rPr>
          <w:rFonts w:ascii="Times New Roman" w:hAnsi="Times New Roman"/>
        </w:rPr>
        <w:t>совершенствовать самостоятельно выработанные кр</w:t>
      </w:r>
      <w:r w:rsidRPr="00A9020E">
        <w:rPr>
          <w:rFonts w:ascii="Times New Roman" w:hAnsi="Times New Roman"/>
        </w:rPr>
        <w:t>и</w:t>
      </w:r>
      <w:r w:rsidRPr="00A9020E">
        <w:rPr>
          <w:rFonts w:ascii="Times New Roman" w:hAnsi="Times New Roman"/>
        </w:rPr>
        <w:t>терии оценки.</w:t>
      </w:r>
    </w:p>
    <w:p w:rsidR="00576194" w:rsidRPr="005346B8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val="en-US"/>
        </w:rPr>
      </w:pPr>
      <w:proofErr w:type="spellStart"/>
      <w:r w:rsidRPr="005346B8">
        <w:rPr>
          <w:rFonts w:ascii="Times New Roman" w:hAnsi="Times New Roman"/>
          <w:b/>
          <w:bCs/>
          <w:i/>
          <w:iCs/>
          <w:lang w:val="en-US"/>
        </w:rPr>
        <w:t>Познавательные</w:t>
      </w:r>
      <w:proofErr w:type="spellEnd"/>
      <w:r w:rsidRPr="005346B8">
        <w:rPr>
          <w:rFonts w:ascii="Times New Roman" w:hAnsi="Times New Roman"/>
          <w:b/>
          <w:bCs/>
          <w:i/>
          <w:iCs/>
          <w:lang w:val="en-US"/>
        </w:rPr>
        <w:t xml:space="preserve"> УУД:</w:t>
      </w:r>
    </w:p>
    <w:p w:rsidR="00576194" w:rsidRPr="005C42D0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а</w:t>
      </w:r>
      <w:r w:rsidRPr="00A9020E">
        <w:rPr>
          <w:rFonts w:ascii="Times New Roman" w:hAnsi="Times New Roman"/>
        </w:rPr>
        <w:t>нализировать, сравнивать, классифициро</w:t>
      </w:r>
      <w:r>
        <w:rPr>
          <w:rFonts w:ascii="Times New Roman" w:hAnsi="Times New Roman"/>
        </w:rPr>
        <w:t>вать и обобщать факты и явл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ния,</w:t>
      </w:r>
      <w:r w:rsidR="007A033A">
        <w:rPr>
          <w:rFonts w:ascii="Times New Roman" w:hAnsi="Times New Roman"/>
        </w:rPr>
        <w:t xml:space="preserve"> </w:t>
      </w:r>
      <w:r w:rsidRPr="005C42D0">
        <w:rPr>
          <w:rFonts w:ascii="Times New Roman" w:hAnsi="Times New Roman"/>
        </w:rPr>
        <w:t>выявлять причины и следствия простых явлений;</w:t>
      </w:r>
    </w:p>
    <w:p w:rsidR="00576194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о</w:t>
      </w:r>
      <w:r w:rsidRPr="00A9020E">
        <w:rPr>
          <w:rFonts w:ascii="Times New Roman" w:hAnsi="Times New Roman"/>
        </w:rPr>
        <w:t xml:space="preserve">существлять сравнение, </w:t>
      </w:r>
      <w:proofErr w:type="spellStart"/>
      <w:r w:rsidRPr="00A9020E">
        <w:rPr>
          <w:rFonts w:ascii="Times New Roman" w:hAnsi="Times New Roman"/>
        </w:rPr>
        <w:t>сериацию</w:t>
      </w:r>
      <w:proofErr w:type="spellEnd"/>
      <w:r w:rsidRPr="00A9020E">
        <w:rPr>
          <w:rFonts w:ascii="Times New Roman" w:hAnsi="Times New Roman"/>
        </w:rPr>
        <w:t xml:space="preserve"> и классификацию, самостоятельно в</w:t>
      </w:r>
      <w:r w:rsidRPr="00A9020E">
        <w:rPr>
          <w:rFonts w:ascii="Times New Roman" w:hAnsi="Times New Roman"/>
        </w:rPr>
        <w:t>ы</w:t>
      </w:r>
      <w:r w:rsidRPr="00A9020E">
        <w:rPr>
          <w:rFonts w:ascii="Times New Roman" w:hAnsi="Times New Roman"/>
        </w:rPr>
        <w:t xml:space="preserve">бирая основания и критерии для указанных логических операций; </w:t>
      </w:r>
    </w:p>
    <w:p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</w:t>
      </w:r>
      <w:r w:rsidRPr="00A9020E">
        <w:rPr>
          <w:rFonts w:ascii="Times New Roman" w:hAnsi="Times New Roman"/>
        </w:rPr>
        <w:t>строить классификацию на основе дихотомическог</w:t>
      </w:r>
      <w:r>
        <w:rPr>
          <w:rFonts w:ascii="Times New Roman" w:hAnsi="Times New Roman"/>
        </w:rPr>
        <w:t>о деления (на основе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рицания);</w:t>
      </w:r>
    </w:p>
    <w:p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 xml:space="preserve">троить </w:t>
      </w:r>
      <w:proofErr w:type="gramStart"/>
      <w:r w:rsidRPr="00A9020E">
        <w:rPr>
          <w:rFonts w:ascii="Times New Roman" w:hAnsi="Times New Roman"/>
        </w:rPr>
        <w:t>логическое рассуждение</w:t>
      </w:r>
      <w:proofErr w:type="gramEnd"/>
      <w:r w:rsidRPr="00A9020E">
        <w:rPr>
          <w:rFonts w:ascii="Times New Roman" w:hAnsi="Times New Roman"/>
        </w:rPr>
        <w:t>, включающее установлен</w:t>
      </w:r>
      <w:r>
        <w:rPr>
          <w:rFonts w:ascii="Times New Roman" w:hAnsi="Times New Roman"/>
        </w:rPr>
        <w:t>ие причинно-следственных связей;</w:t>
      </w:r>
    </w:p>
    <w:p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оздавать схематические модели с выделением существенных характер</w:t>
      </w:r>
      <w:r w:rsidRPr="00A9020E">
        <w:rPr>
          <w:rFonts w:ascii="Times New Roman" w:hAnsi="Times New Roman"/>
        </w:rPr>
        <w:t>и</w:t>
      </w:r>
      <w:r w:rsidRPr="00A9020E">
        <w:rPr>
          <w:rFonts w:ascii="Times New Roman" w:hAnsi="Times New Roman"/>
        </w:rPr>
        <w:t>стик объек</w:t>
      </w:r>
      <w:r>
        <w:rPr>
          <w:rFonts w:ascii="Times New Roman" w:hAnsi="Times New Roman"/>
        </w:rPr>
        <w:t>та;</w:t>
      </w:r>
    </w:p>
    <w:p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умение с</w:t>
      </w:r>
      <w:r w:rsidRPr="00A9020E">
        <w:rPr>
          <w:rFonts w:ascii="Times New Roman" w:hAnsi="Times New Roman"/>
        </w:rPr>
        <w:t>оставлять тезисы, различные виды пла</w:t>
      </w:r>
      <w:r>
        <w:rPr>
          <w:rFonts w:ascii="Times New Roman" w:hAnsi="Times New Roman"/>
        </w:rPr>
        <w:t>нов (простых, сложных и т. п.), п</w:t>
      </w:r>
      <w:r w:rsidRPr="00A9020E">
        <w:rPr>
          <w:rFonts w:ascii="Times New Roman" w:hAnsi="Times New Roman"/>
        </w:rPr>
        <w:t>р</w:t>
      </w:r>
      <w:r w:rsidRPr="00A9020E">
        <w:rPr>
          <w:rFonts w:ascii="Times New Roman" w:hAnsi="Times New Roman"/>
        </w:rPr>
        <w:t>е</w:t>
      </w:r>
      <w:r w:rsidRPr="00A9020E">
        <w:rPr>
          <w:rFonts w:ascii="Times New Roman" w:hAnsi="Times New Roman"/>
        </w:rPr>
        <w:t>образовывать информацию из одного вида в</w:t>
      </w:r>
      <w:r>
        <w:rPr>
          <w:rFonts w:ascii="Times New Roman" w:hAnsi="Times New Roman"/>
        </w:rPr>
        <w:t xml:space="preserve"> другой (таблицу в текст и пр.);</w:t>
      </w:r>
    </w:p>
    <w:p w:rsidR="00576194" w:rsidRPr="005346B8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</w:t>
      </w:r>
      <w:r w:rsidRPr="00A9020E">
        <w:rPr>
          <w:rFonts w:ascii="Times New Roman" w:hAnsi="Times New Roman"/>
        </w:rPr>
        <w:t xml:space="preserve"> определять возможные источники необходимых сведений, производить п</w:t>
      </w:r>
      <w:r w:rsidRPr="00A9020E">
        <w:rPr>
          <w:rFonts w:ascii="Times New Roman" w:hAnsi="Times New Roman"/>
        </w:rPr>
        <w:t>о</w:t>
      </w:r>
      <w:r w:rsidRPr="00A9020E">
        <w:rPr>
          <w:rFonts w:ascii="Times New Roman" w:hAnsi="Times New Roman"/>
        </w:rPr>
        <w:t>иск информации, анализировать и оценивать ее достоверность.</w:t>
      </w:r>
    </w:p>
    <w:p w:rsidR="00576194" w:rsidRPr="005346B8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</w:rPr>
      </w:pPr>
      <w:r w:rsidRPr="005346B8">
        <w:rPr>
          <w:rFonts w:ascii="Times New Roman" w:hAnsi="Times New Roman"/>
          <w:b/>
          <w:bCs/>
          <w:i/>
          <w:iCs/>
        </w:rPr>
        <w:t>Коммуникативные УУД:</w:t>
      </w:r>
    </w:p>
    <w:p w:rsidR="00576194" w:rsidRPr="001C1F18" w:rsidRDefault="00576194" w:rsidP="00576194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1F18">
        <w:rPr>
          <w:rFonts w:ascii="Times New Roman" w:hAnsi="Times New Roman"/>
        </w:rPr>
        <w:t>умение самостоятельно организовывать учебное взаимодействие в группе (опред</w:t>
      </w:r>
      <w:r w:rsidRPr="001C1F18">
        <w:rPr>
          <w:rFonts w:ascii="Times New Roman" w:hAnsi="Times New Roman"/>
        </w:rPr>
        <w:t>е</w:t>
      </w:r>
      <w:r w:rsidRPr="001C1F18">
        <w:rPr>
          <w:rFonts w:ascii="Times New Roman" w:hAnsi="Times New Roman"/>
        </w:rPr>
        <w:t>лять общие цели, распределять роли, договариваться друг с другом и т. д.);</w:t>
      </w:r>
    </w:p>
    <w:p w:rsidR="00576194" w:rsidRPr="001C1F18" w:rsidRDefault="00576194" w:rsidP="007164B9">
      <w:pPr>
        <w:pStyle w:val="a3"/>
        <w:numPr>
          <w:ilvl w:val="0"/>
          <w:numId w:val="42"/>
        </w:numPr>
        <w:spacing w:line="276" w:lineRule="auto"/>
        <w:ind w:left="0" w:firstLine="425"/>
        <w:jc w:val="both"/>
        <w:rPr>
          <w:rFonts w:ascii="Times New Roman" w:hAnsi="Times New Roman"/>
          <w:bCs/>
          <w:color w:val="262626"/>
        </w:rPr>
      </w:pPr>
      <w:r w:rsidRPr="001C1F18">
        <w:rPr>
          <w:rFonts w:ascii="Times New Roman" w:hAnsi="Times New Roman"/>
          <w:bCs/>
          <w:color w:val="262626"/>
        </w:rPr>
        <w:t>формирование и развитие компетентности в области использова</w:t>
      </w:r>
      <w:r w:rsidRPr="001C1F18">
        <w:rPr>
          <w:rFonts w:ascii="Times New Roman" w:hAnsi="Times New Roman"/>
          <w:bCs/>
          <w:color w:val="262626"/>
        </w:rPr>
        <w:softHyphen/>
        <w:t>ния информацио</w:t>
      </w:r>
      <w:r w:rsidRPr="001C1F18">
        <w:rPr>
          <w:rFonts w:ascii="Times New Roman" w:hAnsi="Times New Roman"/>
          <w:bCs/>
          <w:color w:val="262626"/>
        </w:rPr>
        <w:t>н</w:t>
      </w:r>
      <w:r w:rsidRPr="001C1F18">
        <w:rPr>
          <w:rFonts w:ascii="Times New Roman" w:hAnsi="Times New Roman"/>
          <w:bCs/>
          <w:color w:val="262626"/>
        </w:rPr>
        <w:t>но-коммуникационных технологий.</w:t>
      </w:r>
    </w:p>
    <w:p w:rsidR="00DD0288" w:rsidRPr="00E73486" w:rsidRDefault="00DD0288" w:rsidP="00DD0288">
      <w:pPr>
        <w:spacing w:line="276" w:lineRule="auto"/>
        <w:ind w:firstLine="426"/>
        <w:jc w:val="both"/>
        <w:rPr>
          <w:rFonts w:ascii="Times New Roman" w:hAnsi="Times New Roman"/>
        </w:rPr>
      </w:pPr>
      <w:r w:rsidRPr="00E73486">
        <w:rPr>
          <w:rFonts w:ascii="Times New Roman" w:hAnsi="Times New Roman"/>
          <w:b/>
        </w:rPr>
        <w:t xml:space="preserve">Предметным результатом </w:t>
      </w:r>
      <w:r w:rsidRPr="00E73486">
        <w:rPr>
          <w:rFonts w:ascii="Times New Roman" w:hAnsi="Times New Roman"/>
        </w:rPr>
        <w:t xml:space="preserve">изучения курса является </w:t>
      </w:r>
      <w:proofErr w:type="spellStart"/>
      <w:r w:rsidRPr="00E73486">
        <w:rPr>
          <w:rFonts w:ascii="Times New Roman" w:hAnsi="Times New Roman"/>
        </w:rPr>
        <w:t>сформированность</w:t>
      </w:r>
      <w:proofErr w:type="spellEnd"/>
      <w:r w:rsidRPr="00E73486">
        <w:rPr>
          <w:rFonts w:ascii="Times New Roman" w:hAnsi="Times New Roman"/>
        </w:rPr>
        <w:t xml:space="preserve"> следующих знаний и умений.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1.В познавательной (интеллектуальной) сфере: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выделение особенностей процессов жизнедеятельности растений;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приведение доказатель</w:t>
      </w:r>
      <w:proofErr w:type="gramStart"/>
      <w:r w:rsidRPr="00E73486">
        <w:rPr>
          <w:rFonts w:ascii="Times New Roman" w:hAnsi="Times New Roman" w:cs="Times New Roman"/>
        </w:rPr>
        <w:t>ств вз</w:t>
      </w:r>
      <w:proofErr w:type="gramEnd"/>
      <w:r w:rsidRPr="00E73486">
        <w:rPr>
          <w:rFonts w:ascii="Times New Roman" w:hAnsi="Times New Roman" w:cs="Times New Roman"/>
        </w:rPr>
        <w:t>аимосвязи растений и экологического состояния окружающей среды, необходимости защиты растительного мира;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объяснение роли биологии в практической деятельности людей, роли растений в жизни человека, значения растительного разнообразия;</w:t>
      </w:r>
    </w:p>
    <w:p w:rsidR="00DD0288" w:rsidRPr="00E73486" w:rsidRDefault="00DD0288" w:rsidP="00AA246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сравнение биологических объектов и процессов, умение делать выводы и умоз</w:t>
      </w:r>
      <w:r w:rsidRPr="00E73486">
        <w:rPr>
          <w:rFonts w:ascii="Times New Roman" w:hAnsi="Times New Roman" w:cs="Times New Roman"/>
        </w:rPr>
        <w:t>а</w:t>
      </w:r>
      <w:r w:rsidRPr="00E73486">
        <w:rPr>
          <w:rFonts w:ascii="Times New Roman" w:hAnsi="Times New Roman" w:cs="Times New Roman"/>
        </w:rPr>
        <w:t>клю</w:t>
      </w:r>
      <w:r w:rsidR="00AA246D">
        <w:rPr>
          <w:rFonts w:ascii="Times New Roman" w:hAnsi="Times New Roman" w:cs="Times New Roman"/>
        </w:rPr>
        <w:t xml:space="preserve">чения на основе сравнения и </w:t>
      </w:r>
      <w:r w:rsidRPr="00E73486">
        <w:rPr>
          <w:rFonts w:ascii="Times New Roman" w:hAnsi="Times New Roman" w:cs="Times New Roman"/>
        </w:rPr>
        <w:t>выявление приспособлений растений к среде обитания;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</w:t>
      </w:r>
      <w:r w:rsidRPr="00E73486">
        <w:rPr>
          <w:rFonts w:ascii="Times New Roman" w:hAnsi="Times New Roman" w:cs="Times New Roman"/>
        </w:rPr>
        <w:t>ь</w:t>
      </w:r>
      <w:r w:rsidRPr="00E73486">
        <w:rPr>
          <w:rFonts w:ascii="Times New Roman" w:hAnsi="Times New Roman" w:cs="Times New Roman"/>
        </w:rPr>
        <w:t>татов.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  <w:i/>
        </w:rPr>
        <w:t>2</w:t>
      </w:r>
      <w:r w:rsidRPr="00E73486">
        <w:rPr>
          <w:rFonts w:ascii="Times New Roman" w:hAnsi="Times New Roman" w:cs="Times New Roman"/>
        </w:rPr>
        <w:t>.</w:t>
      </w:r>
      <w:r w:rsidRPr="00E73486">
        <w:rPr>
          <w:rFonts w:ascii="Times New Roman" w:hAnsi="Times New Roman" w:cs="Times New Roman"/>
          <w:i/>
        </w:rPr>
        <w:t>В ценностно-ориентационной сфере</w:t>
      </w:r>
      <w:r w:rsidRPr="00E73486">
        <w:rPr>
          <w:rFonts w:ascii="Times New Roman" w:hAnsi="Times New Roman" w:cs="Times New Roman"/>
        </w:rPr>
        <w:t>: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знание основных правил поведения в природе;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анализ и оценка последствий деятельности человека в природе.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3.В сфере трудовой деятельности: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знание и соблюдение правил работы в кабинете биологии;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соблюдение правил работы с биологическими приборами и инструментами (</w:t>
      </w:r>
      <w:proofErr w:type="spellStart"/>
      <w:r w:rsidRPr="00E73486">
        <w:rPr>
          <w:rFonts w:ascii="Times New Roman" w:hAnsi="Times New Roman" w:cs="Times New Roman"/>
        </w:rPr>
        <w:t>преп</w:t>
      </w:r>
      <w:r w:rsidRPr="00E73486">
        <w:rPr>
          <w:rFonts w:ascii="Times New Roman" w:hAnsi="Times New Roman" w:cs="Times New Roman"/>
        </w:rPr>
        <w:t>а</w:t>
      </w:r>
      <w:r w:rsidRPr="00E73486">
        <w:rPr>
          <w:rFonts w:ascii="Times New Roman" w:hAnsi="Times New Roman" w:cs="Times New Roman"/>
        </w:rPr>
        <w:t>ровальные</w:t>
      </w:r>
      <w:proofErr w:type="spellEnd"/>
      <w:r w:rsidRPr="00E73486">
        <w:rPr>
          <w:rFonts w:ascii="Times New Roman" w:hAnsi="Times New Roman" w:cs="Times New Roman"/>
        </w:rPr>
        <w:t xml:space="preserve"> иглы, скальпели, лупы, микроскопы).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  <w:i/>
        </w:rPr>
        <w:t>4.В сфере физической деятельности</w:t>
      </w:r>
      <w:r w:rsidRPr="00E73486">
        <w:rPr>
          <w:rFonts w:ascii="Times New Roman" w:hAnsi="Times New Roman" w:cs="Times New Roman"/>
        </w:rPr>
        <w:t>: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освоение приемов выращивания и размножения культурных растений, ухода за ними.</w:t>
      </w:r>
    </w:p>
    <w:p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5.В эстетической сфере:</w:t>
      </w:r>
    </w:p>
    <w:p w:rsidR="00DD0288" w:rsidRPr="00E73486" w:rsidRDefault="00DD0288" w:rsidP="00AA246D">
      <w:pPr>
        <w:pStyle w:val="a3"/>
        <w:numPr>
          <w:ilvl w:val="0"/>
          <w:numId w:val="28"/>
        </w:numPr>
        <w:ind w:left="567" w:hanging="153"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овладение умением оценивать с эстетической точки зрения объекты живой природы</w:t>
      </w:r>
    </w:p>
    <w:p w:rsidR="00DD0288" w:rsidRPr="00E73486" w:rsidRDefault="00DD0288" w:rsidP="00DD0288">
      <w:pPr>
        <w:spacing w:line="276" w:lineRule="auto"/>
        <w:jc w:val="both"/>
        <w:rPr>
          <w:rFonts w:ascii="Times New Roman" w:hAnsi="Times New Roman"/>
          <w:b/>
        </w:rPr>
      </w:pPr>
      <w:r w:rsidRPr="00E73486">
        <w:rPr>
          <w:rFonts w:ascii="Times New Roman" w:hAnsi="Times New Roman"/>
          <w:b/>
        </w:rPr>
        <w:t>Ученик научится:</w:t>
      </w:r>
    </w:p>
    <w:p w:rsidR="00DD0288" w:rsidRPr="00E73486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73486">
        <w:rPr>
          <w:rFonts w:ascii="Times New Roman" w:hAnsi="Times New Roman" w:cs="Times New Roman"/>
        </w:rPr>
        <w:t xml:space="preserve">основам </w:t>
      </w:r>
      <w:r w:rsidR="00576194">
        <w:rPr>
          <w:rFonts w:ascii="Times New Roman" w:hAnsi="Times New Roman" w:cs="Times New Roman"/>
        </w:rPr>
        <w:t>исследовательской деятельности</w:t>
      </w:r>
      <w:r w:rsidRPr="00E73486">
        <w:rPr>
          <w:rFonts w:ascii="Times New Roman" w:hAnsi="Times New Roman" w:cs="Times New Roman"/>
        </w:rPr>
        <w:t>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прогнозировать воздействие факторов на окружающую среду;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приводить до трёх примеров негативных факторов окружающей среды;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аргументировать позицию в отношении поступках других людей к окружающей среде;</w:t>
      </w:r>
    </w:p>
    <w:p w:rsidR="00DD0288" w:rsidRPr="00E73486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взаимодействовать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E73486">
        <w:rPr>
          <w:rFonts w:ascii="Times New Roman" w:hAnsi="Times New Roman" w:cs="Times New Roman"/>
          <w:lang w:val="en-US"/>
        </w:rPr>
        <w:t>группах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:rsidR="00DD0288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демонстрировать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результаты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своей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работы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:rsidR="00576194" w:rsidRPr="005C42D0" w:rsidRDefault="00576194" w:rsidP="00576194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обеспечивать уход за растениями в учебном кабинете;</w:t>
      </w:r>
    </w:p>
    <w:p w:rsidR="00DD0288" w:rsidRPr="005C42D0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соблюдать правила поведения в природе.</w:t>
      </w:r>
    </w:p>
    <w:p w:rsidR="00DD0288" w:rsidRPr="00E73486" w:rsidRDefault="00DD0288" w:rsidP="00DD0288">
      <w:pPr>
        <w:spacing w:line="276" w:lineRule="auto"/>
        <w:jc w:val="both"/>
        <w:rPr>
          <w:rFonts w:ascii="Times New Roman" w:hAnsi="Times New Roman"/>
          <w:b/>
        </w:rPr>
      </w:pPr>
      <w:r w:rsidRPr="00E73486">
        <w:rPr>
          <w:rFonts w:ascii="Times New Roman" w:hAnsi="Times New Roman"/>
          <w:b/>
        </w:rPr>
        <w:t>Ученик получит возможность научиться:</w:t>
      </w:r>
    </w:p>
    <w:p w:rsidR="00DD0288" w:rsidRPr="00E73486" w:rsidRDefault="00DD0288" w:rsidP="00DD0288">
      <w:pPr>
        <w:pStyle w:val="a3"/>
        <w:widowControl w:val="0"/>
        <w:numPr>
          <w:ilvl w:val="0"/>
          <w:numId w:val="29"/>
        </w:numPr>
        <w:tabs>
          <w:tab w:val="left" w:pos="220"/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моделировать</w:t>
      </w:r>
      <w:proofErr w:type="spellEnd"/>
      <w:r w:rsidR="008E282F">
        <w:rPr>
          <w:rFonts w:ascii="Times New Roman" w:hAnsi="Times New Roman" w:cs="Times New Roman"/>
        </w:rPr>
        <w:t xml:space="preserve"> </w:t>
      </w:r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экологическую</w:t>
      </w:r>
      <w:proofErr w:type="spellEnd"/>
      <w:r w:rsidR="008E282F">
        <w:rPr>
          <w:rFonts w:ascii="Times New Roman" w:hAnsi="Times New Roman" w:cs="Times New Roman"/>
        </w:rPr>
        <w:t xml:space="preserve"> </w:t>
      </w:r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ситуацию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:rsidR="00DD0288" w:rsidRDefault="00DD0288" w:rsidP="00DD0288">
      <w:pPr>
        <w:pStyle w:val="a3"/>
        <w:widowControl w:val="0"/>
        <w:numPr>
          <w:ilvl w:val="0"/>
          <w:numId w:val="29"/>
        </w:numPr>
        <w:tabs>
          <w:tab w:val="left" w:pos="220"/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</w:rPr>
        <w:t>находить необходимую информацию на различных носителях.</w:t>
      </w:r>
    </w:p>
    <w:p w:rsidR="00EA5128" w:rsidRDefault="00EA5128" w:rsidP="00EA512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A5128" w:rsidRDefault="00EA5128" w:rsidP="00EA512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A5128" w:rsidRDefault="00EA5128" w:rsidP="00EA512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A5128" w:rsidRPr="00EA5128" w:rsidRDefault="00EA5128" w:rsidP="00EA512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164B9" w:rsidRPr="0029189E" w:rsidRDefault="007164B9" w:rsidP="007164B9">
      <w:pPr>
        <w:pStyle w:val="a3"/>
        <w:numPr>
          <w:ilvl w:val="0"/>
          <w:numId w:val="40"/>
        </w:numPr>
        <w:spacing w:after="200" w:line="276" w:lineRule="auto"/>
        <w:ind w:left="0" w:firstLine="426"/>
        <w:jc w:val="center"/>
        <w:rPr>
          <w:rFonts w:ascii="Times New Roman" w:hAnsi="Times New Roman"/>
          <w:b/>
          <w:bCs/>
          <w:color w:val="262626"/>
        </w:rPr>
      </w:pPr>
      <w:r w:rsidRPr="005346B8">
        <w:rPr>
          <w:rFonts w:ascii="Times New Roman" w:hAnsi="Times New Roman"/>
          <w:b/>
          <w:bCs/>
          <w:color w:val="262626"/>
        </w:rPr>
        <w:t xml:space="preserve">Содержание </w:t>
      </w:r>
      <w:r w:rsidRPr="00613097">
        <w:rPr>
          <w:rFonts w:ascii="Times New Roman" w:hAnsi="Times New Roman"/>
          <w:b/>
          <w:bCs/>
          <w:color w:val="262626"/>
        </w:rPr>
        <w:t xml:space="preserve">курса </w:t>
      </w:r>
      <w:r>
        <w:rPr>
          <w:rFonts w:ascii="Times New Roman" w:hAnsi="Times New Roman"/>
          <w:b/>
          <w:bCs/>
          <w:color w:val="262626"/>
        </w:rPr>
        <w:t xml:space="preserve">внеурочной деятельности </w:t>
      </w:r>
      <w:r w:rsidRPr="006130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Мир растений</w:t>
      </w:r>
      <w:r w:rsidR="00EA5128">
        <w:rPr>
          <w:rFonts w:ascii="Times New Roman" w:hAnsi="Times New Roman"/>
          <w:b/>
        </w:rPr>
        <w:t xml:space="preserve"> </w:t>
      </w:r>
      <w:r w:rsidRPr="00613097">
        <w:rPr>
          <w:rFonts w:ascii="Times New Roman" w:hAnsi="Times New Roman"/>
          <w:b/>
        </w:rPr>
        <w:t>»</w:t>
      </w:r>
      <w:r w:rsidR="00AA246D">
        <w:rPr>
          <w:rFonts w:ascii="Times New Roman" w:hAnsi="Times New Roman"/>
          <w:b/>
        </w:rPr>
        <w:t xml:space="preserve"> с указанием форм организации и видов деятельности</w:t>
      </w:r>
    </w:p>
    <w:p w:rsidR="002C45F0" w:rsidRPr="005C42D0" w:rsidRDefault="002C45F0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  <w:b/>
          <w:bCs/>
        </w:rPr>
        <w:t>1.Вв</w:t>
      </w:r>
      <w:r w:rsidR="003C07E3" w:rsidRPr="005C42D0">
        <w:rPr>
          <w:rFonts w:ascii="Times New Roman" w:hAnsi="Times New Roman" w:cs="Times New Roman"/>
          <w:b/>
          <w:bCs/>
        </w:rPr>
        <w:t xml:space="preserve">едение </w:t>
      </w:r>
      <w:r w:rsidR="00505764" w:rsidRPr="005C42D0">
        <w:rPr>
          <w:rFonts w:ascii="Times New Roman" w:hAnsi="Times New Roman" w:cs="Times New Roman"/>
          <w:b/>
        </w:rPr>
        <w:t>(3</w:t>
      </w:r>
      <w:r w:rsidR="00FD6D8B" w:rsidRPr="00E73486">
        <w:rPr>
          <w:rFonts w:ascii="Times New Roman" w:hAnsi="Times New Roman" w:cs="Times New Roman"/>
          <w:b/>
        </w:rPr>
        <w:t>ч</w:t>
      </w:r>
      <w:r w:rsidR="00FD6D8B" w:rsidRPr="005C42D0">
        <w:rPr>
          <w:rFonts w:ascii="Times New Roman" w:hAnsi="Times New Roman" w:cs="Times New Roman"/>
          <w:b/>
        </w:rPr>
        <w:t>)</w:t>
      </w:r>
      <w:proofErr w:type="gramStart"/>
      <w:r w:rsidR="00FD6D8B" w:rsidRPr="005C42D0">
        <w:rPr>
          <w:rFonts w:ascii="Times New Roman" w:hAnsi="Times New Roman" w:cs="Times New Roman"/>
          <w:b/>
        </w:rPr>
        <w:t>.</w:t>
      </w:r>
      <w:r w:rsidR="0052245C" w:rsidRPr="005C42D0">
        <w:rPr>
          <w:rFonts w:ascii="Times New Roman" w:hAnsi="Times New Roman"/>
        </w:rPr>
        <w:t>Р</w:t>
      </w:r>
      <w:proofErr w:type="gramEnd"/>
      <w:r w:rsidR="0052245C" w:rsidRPr="005C42D0">
        <w:rPr>
          <w:rFonts w:ascii="Times New Roman" w:hAnsi="Times New Roman"/>
        </w:rPr>
        <w:t xml:space="preserve">астения – наши соседи по планете. </w:t>
      </w:r>
      <w:r w:rsidR="003C07E3" w:rsidRPr="005C42D0">
        <w:rPr>
          <w:rFonts w:ascii="Times New Roman" w:hAnsi="Times New Roman"/>
        </w:rPr>
        <w:t xml:space="preserve">Цели задачи и содержание  курса. </w:t>
      </w:r>
      <w:r w:rsidR="000A71FC" w:rsidRPr="005C42D0">
        <w:rPr>
          <w:rFonts w:ascii="Times New Roman" w:hAnsi="Times New Roman" w:cs="Times New Roman"/>
        </w:rPr>
        <w:t>Методы изучения и проведения исследований</w:t>
      </w:r>
      <w:r w:rsidR="0000440D" w:rsidRPr="005C42D0">
        <w:rPr>
          <w:rFonts w:ascii="Times New Roman" w:hAnsi="Times New Roman" w:cs="Times New Roman"/>
        </w:rPr>
        <w:t xml:space="preserve"> в мире растений</w:t>
      </w:r>
      <w:r w:rsidR="000A71FC" w:rsidRPr="005C42D0">
        <w:rPr>
          <w:rFonts w:ascii="Times New Roman" w:hAnsi="Times New Roman" w:cs="Times New Roman"/>
        </w:rPr>
        <w:t>.</w:t>
      </w:r>
      <w:r w:rsidR="008E282F">
        <w:rPr>
          <w:rFonts w:ascii="Times New Roman" w:hAnsi="Times New Roman" w:cs="Times New Roman"/>
        </w:rPr>
        <w:t xml:space="preserve"> </w:t>
      </w:r>
      <w:r w:rsidR="00505764" w:rsidRPr="002F409C">
        <w:rPr>
          <w:rFonts w:ascii="Times New Roman" w:hAnsi="Times New Roman"/>
        </w:rPr>
        <w:t>Понятие «объект исследования, гипотеза». План исследования, цель и задачи исследования</w:t>
      </w:r>
      <w:r w:rsidR="00DA0E85">
        <w:rPr>
          <w:rFonts w:ascii="Times New Roman" w:hAnsi="Times New Roman"/>
        </w:rPr>
        <w:t>.</w:t>
      </w:r>
      <w:r w:rsidR="00505764" w:rsidRPr="002F409C">
        <w:rPr>
          <w:rFonts w:ascii="Times New Roman" w:hAnsi="Times New Roman"/>
        </w:rPr>
        <w:t xml:space="preserve"> Наблюдение, опыт, эксперимент.</w:t>
      </w:r>
    </w:p>
    <w:p w:rsidR="003C07E3" w:rsidRPr="005C42D0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2</w:t>
      </w:r>
      <w:r w:rsidR="003C07E3">
        <w:rPr>
          <w:rFonts w:ascii="Times New Roman" w:hAnsi="Times New Roman"/>
          <w:b/>
        </w:rPr>
        <w:t xml:space="preserve">. </w:t>
      </w:r>
      <w:r w:rsidR="003C07E3" w:rsidRPr="009350C6">
        <w:rPr>
          <w:rFonts w:ascii="Times New Roman" w:hAnsi="Times New Roman"/>
          <w:b/>
        </w:rPr>
        <w:t xml:space="preserve">Морфология растений </w:t>
      </w:r>
      <w:r w:rsidR="003C07E3">
        <w:rPr>
          <w:rFonts w:ascii="Times New Roman" w:hAnsi="Times New Roman"/>
          <w:b/>
        </w:rPr>
        <w:t>(</w:t>
      </w:r>
      <w:r w:rsidR="002E1C55">
        <w:rPr>
          <w:rFonts w:ascii="Times New Roman" w:hAnsi="Times New Roman"/>
          <w:b/>
        </w:rPr>
        <w:t>7</w:t>
      </w:r>
      <w:r w:rsidR="003C07E3">
        <w:rPr>
          <w:rFonts w:ascii="Times New Roman" w:hAnsi="Times New Roman"/>
          <w:b/>
        </w:rPr>
        <w:t xml:space="preserve"> ч)</w:t>
      </w:r>
      <w:proofErr w:type="gramStart"/>
      <w:r w:rsidR="003C07E3">
        <w:rPr>
          <w:rFonts w:ascii="Times New Roman" w:hAnsi="Times New Roman"/>
          <w:b/>
        </w:rPr>
        <w:t>.</w:t>
      </w:r>
      <w:r w:rsidR="003C07E3" w:rsidRPr="002F409C">
        <w:rPr>
          <w:rFonts w:ascii="Times New Roman" w:hAnsi="Times New Roman"/>
        </w:rPr>
        <w:t>М</w:t>
      </w:r>
      <w:proofErr w:type="gramEnd"/>
      <w:r w:rsidR="003C07E3" w:rsidRPr="002F409C">
        <w:rPr>
          <w:rFonts w:ascii="Times New Roman" w:hAnsi="Times New Roman"/>
        </w:rPr>
        <w:t>орфологические особенности изучаемого раст</w:t>
      </w:r>
      <w:r w:rsidR="003C07E3" w:rsidRPr="002F409C">
        <w:rPr>
          <w:rFonts w:ascii="Times New Roman" w:hAnsi="Times New Roman"/>
        </w:rPr>
        <w:t>е</w:t>
      </w:r>
      <w:r w:rsidR="003C07E3" w:rsidRPr="002F409C">
        <w:rPr>
          <w:rFonts w:ascii="Times New Roman" w:hAnsi="Times New Roman"/>
        </w:rPr>
        <w:t>ния</w:t>
      </w:r>
      <w:r w:rsidR="003C07E3">
        <w:rPr>
          <w:rFonts w:ascii="Times New Roman" w:hAnsi="Times New Roman"/>
        </w:rPr>
        <w:t xml:space="preserve">. </w:t>
      </w:r>
      <w:r w:rsidR="0043422C">
        <w:rPr>
          <w:rFonts w:ascii="Times New Roman" w:hAnsi="Times New Roman"/>
        </w:rPr>
        <w:t>Семена растений</w:t>
      </w:r>
      <w:r w:rsidR="00CE4208">
        <w:rPr>
          <w:rFonts w:ascii="Times New Roman" w:hAnsi="Times New Roman"/>
        </w:rPr>
        <w:t>, какие они</w:t>
      </w:r>
      <w:r w:rsidR="0043422C">
        <w:rPr>
          <w:rFonts w:ascii="Times New Roman" w:hAnsi="Times New Roman"/>
        </w:rPr>
        <w:t xml:space="preserve">.  </w:t>
      </w:r>
      <w:r w:rsidR="00CE4208">
        <w:rPr>
          <w:rFonts w:ascii="Times New Roman" w:hAnsi="Times New Roman"/>
        </w:rPr>
        <w:t>Разнообразие</w:t>
      </w:r>
      <w:r w:rsidR="008E282F">
        <w:rPr>
          <w:rFonts w:ascii="Times New Roman" w:hAnsi="Times New Roman"/>
        </w:rPr>
        <w:t xml:space="preserve"> </w:t>
      </w:r>
      <w:r w:rsidR="00CE4208">
        <w:rPr>
          <w:rFonts w:ascii="Times New Roman" w:hAnsi="Times New Roman"/>
        </w:rPr>
        <w:t>корней. Какими бывают побеги. Почк</w:t>
      </w:r>
      <w:proofErr w:type="gramStart"/>
      <w:r w:rsidR="00CE4208">
        <w:rPr>
          <w:rFonts w:ascii="Times New Roman" w:hAnsi="Times New Roman"/>
        </w:rPr>
        <w:t>и-</w:t>
      </w:r>
      <w:proofErr w:type="gramEnd"/>
      <w:r w:rsidR="008E282F">
        <w:rPr>
          <w:rFonts w:ascii="Times New Roman" w:hAnsi="Times New Roman"/>
        </w:rPr>
        <w:t xml:space="preserve"> </w:t>
      </w:r>
      <w:r w:rsidR="00CE4208">
        <w:rPr>
          <w:rFonts w:ascii="Times New Roman" w:hAnsi="Times New Roman"/>
        </w:rPr>
        <w:t>кто</w:t>
      </w:r>
      <w:r w:rsidR="008E282F">
        <w:rPr>
          <w:rFonts w:ascii="Times New Roman" w:hAnsi="Times New Roman"/>
        </w:rPr>
        <w:t xml:space="preserve"> </w:t>
      </w:r>
      <w:r w:rsidR="00CE4208">
        <w:rPr>
          <w:rFonts w:ascii="Times New Roman" w:hAnsi="Times New Roman"/>
        </w:rPr>
        <w:t xml:space="preserve"> они?</w:t>
      </w:r>
      <w:r w:rsidR="008E2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Эти замечательные листья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="003C07E3">
        <w:rPr>
          <w:rFonts w:ascii="Times New Roman" w:hAnsi="Times New Roman"/>
        </w:rPr>
        <w:t>л</w:t>
      </w:r>
      <w:proofErr w:type="gramEnd"/>
      <w:r w:rsidR="003C07E3">
        <w:rPr>
          <w:rFonts w:ascii="Times New Roman" w:hAnsi="Times New Roman"/>
        </w:rPr>
        <w:t>исторасположение, структура</w:t>
      </w:r>
      <w:r w:rsidR="003C07E3" w:rsidRPr="002F409C">
        <w:rPr>
          <w:rFonts w:ascii="Times New Roman" w:hAnsi="Times New Roman"/>
        </w:rPr>
        <w:t xml:space="preserve">  лист</w:t>
      </w:r>
      <w:r w:rsidR="003C07E3">
        <w:rPr>
          <w:rFonts w:ascii="Times New Roman" w:hAnsi="Times New Roman"/>
        </w:rPr>
        <w:t>а, жилкова</w:t>
      </w:r>
      <w:r w:rsidR="00CE4208">
        <w:rPr>
          <w:rFonts w:ascii="Times New Roman" w:hAnsi="Times New Roman"/>
        </w:rPr>
        <w:t>ние</w:t>
      </w:r>
      <w:r w:rsidR="003C07E3">
        <w:rPr>
          <w:rFonts w:ascii="Times New Roman" w:hAnsi="Times New Roman"/>
        </w:rPr>
        <w:t>, строение цветка и</w:t>
      </w:r>
      <w:r w:rsidR="003C07E3" w:rsidRPr="002F409C">
        <w:rPr>
          <w:rFonts w:ascii="Times New Roman" w:hAnsi="Times New Roman"/>
        </w:rPr>
        <w:t xml:space="preserve"> плодов</w:t>
      </w:r>
      <w:r w:rsidR="003C07E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Легенды о цветах. </w:t>
      </w:r>
      <w:r w:rsidR="003C07E3">
        <w:rPr>
          <w:rFonts w:ascii="Times New Roman" w:hAnsi="Times New Roman"/>
        </w:rPr>
        <w:t>Экскурсия.</w:t>
      </w:r>
      <w:r w:rsidR="007A35C1" w:rsidRPr="007A35C1">
        <w:rPr>
          <w:rFonts w:ascii="Times New Roman" w:hAnsi="Times New Roman" w:cs="Times New Roman"/>
        </w:rPr>
        <w:t xml:space="preserve"> </w:t>
      </w:r>
      <w:r w:rsidR="007A35C1">
        <w:rPr>
          <w:rFonts w:ascii="Times New Roman" w:hAnsi="Times New Roman" w:cs="Times New Roman"/>
        </w:rPr>
        <w:t>Лабораторная работа №1 « Усл</w:t>
      </w:r>
      <w:r w:rsidR="007A35C1">
        <w:rPr>
          <w:rFonts w:ascii="Times New Roman" w:hAnsi="Times New Roman" w:cs="Times New Roman"/>
        </w:rPr>
        <w:t>о</w:t>
      </w:r>
      <w:r w:rsidR="007A35C1">
        <w:rPr>
          <w:rFonts w:ascii="Times New Roman" w:hAnsi="Times New Roman" w:cs="Times New Roman"/>
        </w:rPr>
        <w:t>вия прорастания семян»,</w:t>
      </w:r>
      <w:r w:rsidR="007A35C1" w:rsidRPr="007A35C1">
        <w:t xml:space="preserve"> </w:t>
      </w:r>
      <w:r w:rsidR="007A35C1">
        <w:t>Лабораторная работа №2 «</w:t>
      </w:r>
      <w:r w:rsidR="007A35C1" w:rsidRPr="003F1BA2">
        <w:t>Поглощение воды корнями раст</w:t>
      </w:r>
      <w:r w:rsidR="007A35C1" w:rsidRPr="003F1BA2">
        <w:t>е</w:t>
      </w:r>
      <w:r w:rsidR="007A35C1" w:rsidRPr="003F1BA2">
        <w:t>ний</w:t>
      </w:r>
      <w:r w:rsidR="007A35C1">
        <w:t>»</w:t>
      </w:r>
    </w:p>
    <w:p w:rsidR="003C07E3" w:rsidRPr="00AA246D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E4ED8">
        <w:rPr>
          <w:rFonts w:ascii="Times New Roman" w:hAnsi="Times New Roman"/>
          <w:b/>
        </w:rPr>
        <w:t xml:space="preserve">. </w:t>
      </w:r>
      <w:r w:rsidR="00AE4ED8" w:rsidRPr="009350C6">
        <w:rPr>
          <w:rFonts w:ascii="Times New Roman" w:hAnsi="Times New Roman"/>
          <w:b/>
        </w:rPr>
        <w:t xml:space="preserve">Анатомия растений </w:t>
      </w:r>
      <w:r w:rsidR="00AE4ED8">
        <w:rPr>
          <w:rFonts w:ascii="Times New Roman" w:hAnsi="Times New Roman"/>
          <w:b/>
        </w:rPr>
        <w:t>(</w:t>
      </w:r>
      <w:r w:rsidR="00A321E9">
        <w:rPr>
          <w:rFonts w:ascii="Times New Roman" w:hAnsi="Times New Roman"/>
          <w:b/>
        </w:rPr>
        <w:t>3</w:t>
      </w:r>
      <w:r w:rsidR="00AE4ED8">
        <w:rPr>
          <w:rFonts w:ascii="Times New Roman" w:hAnsi="Times New Roman"/>
          <w:b/>
        </w:rPr>
        <w:t xml:space="preserve"> ч). </w:t>
      </w:r>
      <w:r w:rsidR="00AE4ED8" w:rsidRPr="00AE4ED8">
        <w:rPr>
          <w:rFonts w:ascii="Times New Roman" w:hAnsi="Times New Roman"/>
        </w:rPr>
        <w:t>В</w:t>
      </w:r>
      <w:r w:rsidR="00AE4ED8">
        <w:rPr>
          <w:rFonts w:ascii="Times New Roman" w:hAnsi="Times New Roman"/>
        </w:rPr>
        <w:t>нутреннее строение растений. Клетка. Органоиды</w:t>
      </w:r>
      <w:r w:rsidR="001369C1">
        <w:rPr>
          <w:rFonts w:ascii="Times New Roman" w:hAnsi="Times New Roman"/>
        </w:rPr>
        <w:t xml:space="preserve"> растительной клетки</w:t>
      </w:r>
      <w:r w:rsidR="00AE4E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Клеточное строение листа. </w:t>
      </w:r>
      <w:r w:rsidR="00AE4ED8">
        <w:rPr>
          <w:rFonts w:ascii="Times New Roman" w:hAnsi="Times New Roman"/>
        </w:rPr>
        <w:t>Правила работы с лабораторным обор</w:t>
      </w:r>
      <w:r w:rsidR="00AE4ED8">
        <w:rPr>
          <w:rFonts w:ascii="Times New Roman" w:hAnsi="Times New Roman"/>
        </w:rPr>
        <w:t>у</w:t>
      </w:r>
      <w:r w:rsidR="00AE4ED8">
        <w:rPr>
          <w:rFonts w:ascii="Times New Roman" w:hAnsi="Times New Roman"/>
        </w:rPr>
        <w:t>дованием. Работа с живыми объектами.</w:t>
      </w:r>
      <w:r w:rsidR="007A35C1" w:rsidRPr="007A35C1">
        <w:rPr>
          <w:rFonts w:ascii="Times New Roman" w:hAnsi="Times New Roman" w:cs="Times New Roman"/>
        </w:rPr>
        <w:t xml:space="preserve"> </w:t>
      </w:r>
      <w:r w:rsidR="007A35C1">
        <w:rPr>
          <w:rFonts w:ascii="Times New Roman" w:hAnsi="Times New Roman" w:cs="Times New Roman"/>
        </w:rPr>
        <w:t>Лабораторная работа №3 « Строение клетки»,</w:t>
      </w:r>
      <w:r w:rsidR="007A35C1" w:rsidRPr="007A35C1">
        <w:rPr>
          <w:rFonts w:ascii="Times New Roman" w:eastAsia="MS Mincho" w:hAnsi="Times New Roman" w:cs="Times New Roman"/>
          <w:u w:color="636363"/>
        </w:rPr>
        <w:t xml:space="preserve"> </w:t>
      </w:r>
      <w:r w:rsidR="007A35C1">
        <w:rPr>
          <w:rFonts w:ascii="Times New Roman" w:eastAsia="MS Mincho" w:hAnsi="Times New Roman" w:cs="Times New Roman"/>
          <w:u w:color="636363"/>
        </w:rPr>
        <w:t>Л</w:t>
      </w:r>
      <w:r w:rsidR="007A35C1">
        <w:rPr>
          <w:rFonts w:ascii="Times New Roman" w:eastAsia="MS Mincho" w:hAnsi="Times New Roman" w:cs="Times New Roman"/>
          <w:u w:color="636363"/>
        </w:rPr>
        <w:t>а</w:t>
      </w:r>
      <w:r w:rsidR="007A35C1">
        <w:rPr>
          <w:rFonts w:ascii="Times New Roman" w:eastAsia="MS Mincho" w:hAnsi="Times New Roman" w:cs="Times New Roman"/>
          <w:u w:color="636363"/>
        </w:rPr>
        <w:t>бораторная работа №4</w:t>
      </w:r>
      <w:r w:rsidR="007A35C1" w:rsidRPr="00371FFB">
        <w:rPr>
          <w:rFonts w:ascii="Times New Roman" w:hAnsi="Times New Roman" w:cs="Times New Roman"/>
        </w:rPr>
        <w:t xml:space="preserve">«Плазмолиз и </w:t>
      </w:r>
      <w:proofErr w:type="spellStart"/>
      <w:r w:rsidR="007A35C1" w:rsidRPr="00371FFB">
        <w:rPr>
          <w:rFonts w:ascii="Times New Roman" w:hAnsi="Times New Roman" w:cs="Times New Roman"/>
        </w:rPr>
        <w:t>деплазмолиз</w:t>
      </w:r>
      <w:proofErr w:type="spellEnd"/>
      <w:r w:rsidR="007A35C1" w:rsidRPr="00371FFB">
        <w:rPr>
          <w:rFonts w:ascii="Times New Roman" w:hAnsi="Times New Roman" w:cs="Times New Roman"/>
        </w:rPr>
        <w:t xml:space="preserve"> в клетках растений»</w:t>
      </w:r>
    </w:p>
    <w:p w:rsidR="00A97526" w:rsidRDefault="0052245C" w:rsidP="00A97526">
      <w:pPr>
        <w:widowControl w:val="0"/>
        <w:autoSpaceDE w:val="0"/>
        <w:autoSpaceDN w:val="0"/>
        <w:adjustRightInd w:val="0"/>
      </w:pPr>
      <w:r>
        <w:rPr>
          <w:rFonts w:ascii="Times New Roman" w:hAnsi="Times New Roman"/>
          <w:b/>
        </w:rPr>
        <w:t>4</w:t>
      </w:r>
      <w:r w:rsidR="00AE4ED8">
        <w:rPr>
          <w:rFonts w:ascii="Times New Roman" w:hAnsi="Times New Roman"/>
          <w:b/>
        </w:rPr>
        <w:t xml:space="preserve">. </w:t>
      </w:r>
      <w:r w:rsidR="00AE4ED8" w:rsidRPr="0087266F">
        <w:rPr>
          <w:rFonts w:ascii="Times New Roman" w:hAnsi="Times New Roman"/>
          <w:b/>
        </w:rPr>
        <w:t xml:space="preserve">Физиология растений </w:t>
      </w:r>
      <w:r w:rsidR="00AE4ED8">
        <w:rPr>
          <w:rFonts w:ascii="Times New Roman" w:hAnsi="Times New Roman"/>
          <w:b/>
        </w:rPr>
        <w:t>(</w:t>
      </w:r>
      <w:r w:rsidR="003F578B">
        <w:rPr>
          <w:rFonts w:ascii="Times New Roman" w:hAnsi="Times New Roman"/>
          <w:b/>
        </w:rPr>
        <w:t>6</w:t>
      </w:r>
      <w:r w:rsidR="00AE4ED8">
        <w:rPr>
          <w:rFonts w:ascii="Times New Roman" w:hAnsi="Times New Roman"/>
          <w:b/>
        </w:rPr>
        <w:t xml:space="preserve"> ч). </w:t>
      </w:r>
      <w:r w:rsidR="00AE4ED8" w:rsidRPr="00AE4ED8">
        <w:rPr>
          <w:rFonts w:ascii="Times New Roman" w:hAnsi="Times New Roman"/>
        </w:rPr>
        <w:t>Особен</w:t>
      </w:r>
      <w:r w:rsidR="001369C1">
        <w:rPr>
          <w:rFonts w:ascii="Times New Roman" w:hAnsi="Times New Roman"/>
        </w:rPr>
        <w:t>ности жизнедеятельности растений</w:t>
      </w:r>
      <w:r w:rsidR="00AE4ED8" w:rsidRPr="00AE4ED8">
        <w:rPr>
          <w:rFonts w:ascii="Times New Roman" w:hAnsi="Times New Roman"/>
        </w:rPr>
        <w:t>.</w:t>
      </w:r>
      <w:r w:rsidR="007A35C1">
        <w:rPr>
          <w:rFonts w:ascii="Times New Roman" w:hAnsi="Times New Roman"/>
        </w:rPr>
        <w:t xml:space="preserve"> </w:t>
      </w:r>
      <w:r w:rsidR="009C0EA2">
        <w:rPr>
          <w:rFonts w:ascii="Times New Roman" w:hAnsi="Times New Roman"/>
        </w:rPr>
        <w:t>Питание</w:t>
      </w:r>
      <w:r w:rsidR="00FD57F6">
        <w:rPr>
          <w:rFonts w:ascii="Times New Roman" w:hAnsi="Times New Roman"/>
        </w:rPr>
        <w:t xml:space="preserve"> ра</w:t>
      </w:r>
      <w:r w:rsidR="00FD57F6">
        <w:rPr>
          <w:rFonts w:ascii="Times New Roman" w:hAnsi="Times New Roman"/>
        </w:rPr>
        <w:t>с</w:t>
      </w:r>
      <w:r w:rsidR="00FD57F6">
        <w:rPr>
          <w:rFonts w:ascii="Times New Roman" w:hAnsi="Times New Roman"/>
        </w:rPr>
        <w:t>тений</w:t>
      </w:r>
      <w:r w:rsidR="009C0EA2">
        <w:rPr>
          <w:rFonts w:ascii="Times New Roman" w:hAnsi="Times New Roman"/>
        </w:rPr>
        <w:t xml:space="preserve">. </w:t>
      </w:r>
      <w:r w:rsidR="00AE4ED8">
        <w:rPr>
          <w:rFonts w:ascii="Times New Roman" w:hAnsi="Times New Roman"/>
        </w:rPr>
        <w:t xml:space="preserve">Дыхание. Фотосинтез. Тропизмы. </w:t>
      </w:r>
      <w:r w:rsidR="00024610">
        <w:rPr>
          <w:rFonts w:ascii="Times New Roman" w:hAnsi="Times New Roman"/>
        </w:rPr>
        <w:t xml:space="preserve">Способы размножения растений.  </w:t>
      </w:r>
      <w:r w:rsidR="009C0EA2">
        <w:rPr>
          <w:rFonts w:ascii="Times New Roman" w:hAnsi="Times New Roman"/>
        </w:rPr>
        <w:t>Сезонные и</w:t>
      </w:r>
      <w:r w:rsidR="009C0EA2">
        <w:rPr>
          <w:rFonts w:ascii="Times New Roman" w:hAnsi="Times New Roman"/>
        </w:rPr>
        <w:t>з</w:t>
      </w:r>
      <w:r w:rsidR="009C0EA2">
        <w:rPr>
          <w:rFonts w:ascii="Times New Roman" w:hAnsi="Times New Roman"/>
        </w:rPr>
        <w:t xml:space="preserve">менения в жизни растений. </w:t>
      </w:r>
      <w:r w:rsidR="00AE4ED8">
        <w:rPr>
          <w:rFonts w:ascii="Times New Roman" w:hAnsi="Times New Roman"/>
        </w:rPr>
        <w:t>Экскурсия. Ф</w:t>
      </w:r>
      <w:r w:rsidR="00AE4ED8" w:rsidRPr="002F409C">
        <w:rPr>
          <w:rFonts w:ascii="Times New Roman" w:hAnsi="Times New Roman"/>
        </w:rPr>
        <w:t xml:space="preserve">енологические наблюдения за растением </w:t>
      </w:r>
      <w:proofErr w:type="gramStart"/>
      <w:r w:rsidR="00AE4ED8" w:rsidRPr="002F409C">
        <w:rPr>
          <w:rFonts w:ascii="Times New Roman" w:hAnsi="Times New Roman"/>
        </w:rPr>
        <w:t xml:space="preserve">( </w:t>
      </w:r>
      <w:proofErr w:type="gramEnd"/>
      <w:r w:rsidR="00AE4ED8" w:rsidRPr="002F409C">
        <w:rPr>
          <w:rFonts w:ascii="Times New Roman" w:hAnsi="Times New Roman"/>
        </w:rPr>
        <w:t>когда опадают и распускаются листья, период цветения, плодоношения и т.д.)</w:t>
      </w:r>
      <w:r w:rsidR="007A35C1" w:rsidRPr="007A35C1">
        <w:rPr>
          <w:rFonts w:ascii="Times New Roman" w:hAnsi="Times New Roman" w:cs="Times New Roman"/>
        </w:rPr>
        <w:t xml:space="preserve"> </w:t>
      </w:r>
      <w:r w:rsidR="007A35C1">
        <w:rPr>
          <w:rFonts w:ascii="Times New Roman" w:hAnsi="Times New Roman" w:cs="Times New Roman"/>
        </w:rPr>
        <w:t>Лабораторная р</w:t>
      </w:r>
      <w:r w:rsidR="007A35C1">
        <w:rPr>
          <w:rFonts w:ascii="Times New Roman" w:hAnsi="Times New Roman" w:cs="Times New Roman"/>
        </w:rPr>
        <w:t>а</w:t>
      </w:r>
      <w:r w:rsidR="007A35C1">
        <w:rPr>
          <w:rFonts w:ascii="Times New Roman" w:hAnsi="Times New Roman" w:cs="Times New Roman"/>
        </w:rPr>
        <w:t>бота №5 « Влияние освещенности на рост растений»,</w:t>
      </w:r>
      <w:r w:rsidR="00A97526" w:rsidRPr="00A97526">
        <w:t xml:space="preserve"> </w:t>
      </w:r>
      <w:r w:rsidR="00A97526">
        <w:t>Лабораторная работа №6 «</w:t>
      </w:r>
      <w:r w:rsidR="00A97526" w:rsidRPr="003F1BA2">
        <w:t>Фот</w:t>
      </w:r>
      <w:r w:rsidR="00A97526" w:rsidRPr="003F1BA2">
        <w:t>о</w:t>
      </w:r>
      <w:r w:rsidR="00A97526" w:rsidRPr="003F1BA2">
        <w:t>тропизм у растений</w:t>
      </w:r>
      <w:r w:rsidR="00A97526">
        <w:t>»</w:t>
      </w:r>
      <w:r w:rsidR="00A97526" w:rsidRPr="003F1BA2">
        <w:t>.</w:t>
      </w:r>
    </w:p>
    <w:p w:rsidR="00AE4ED8" w:rsidRPr="00AA246D" w:rsidRDefault="00AE4ED8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61551F" w:rsidRPr="003540DA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42D0">
        <w:rPr>
          <w:rFonts w:ascii="Times New Roman" w:hAnsi="Times New Roman" w:cs="Times New Roman"/>
          <w:b/>
          <w:bCs/>
        </w:rPr>
        <w:t>5</w:t>
      </w:r>
      <w:r w:rsidR="0061551F" w:rsidRPr="005C42D0">
        <w:rPr>
          <w:rFonts w:ascii="Times New Roman" w:hAnsi="Times New Roman" w:cs="Times New Roman"/>
          <w:b/>
          <w:bCs/>
        </w:rPr>
        <w:t>. Систематика растений (</w:t>
      </w:r>
      <w:r w:rsidR="003F578B" w:rsidRPr="005C42D0">
        <w:rPr>
          <w:rFonts w:ascii="Times New Roman" w:hAnsi="Times New Roman" w:cs="Times New Roman"/>
          <w:b/>
        </w:rPr>
        <w:t>5</w:t>
      </w:r>
      <w:r w:rsidR="0061551F" w:rsidRPr="005C42D0">
        <w:rPr>
          <w:rFonts w:ascii="Times New Roman" w:hAnsi="Times New Roman" w:cs="Times New Roman"/>
          <w:b/>
        </w:rPr>
        <w:t xml:space="preserve"> ч)</w:t>
      </w:r>
      <w:proofErr w:type="gramStart"/>
      <w:r w:rsidR="0061551F" w:rsidRPr="005C42D0">
        <w:rPr>
          <w:rFonts w:ascii="Times New Roman" w:hAnsi="Times New Roman" w:cs="Times New Roman"/>
          <w:b/>
        </w:rPr>
        <w:t>.</w:t>
      </w:r>
      <w:r w:rsidR="0061551F" w:rsidRPr="005C42D0">
        <w:rPr>
          <w:rFonts w:ascii="Times New Roman" w:hAnsi="Times New Roman" w:cs="Times New Roman"/>
        </w:rPr>
        <w:t>Ч</w:t>
      </w:r>
      <w:proofErr w:type="gramEnd"/>
      <w:r w:rsidR="0061551F" w:rsidRPr="005C42D0">
        <w:rPr>
          <w:rFonts w:ascii="Times New Roman" w:hAnsi="Times New Roman" w:cs="Times New Roman"/>
        </w:rPr>
        <w:t>ем занимается наука систематика?</w:t>
      </w:r>
      <w:r w:rsidR="00A97526">
        <w:rPr>
          <w:rFonts w:ascii="Times New Roman" w:hAnsi="Times New Roman" w:cs="Times New Roman"/>
        </w:rPr>
        <w:t xml:space="preserve"> </w:t>
      </w:r>
      <w:r w:rsidR="0061551F" w:rsidRPr="005C42D0">
        <w:rPr>
          <w:rFonts w:ascii="Times New Roman" w:hAnsi="Times New Roman" w:cs="Times New Roman"/>
        </w:rPr>
        <w:t>Крестоцве</w:t>
      </w:r>
      <w:r w:rsidR="0061551F" w:rsidRPr="005C42D0">
        <w:rPr>
          <w:rFonts w:ascii="Times New Roman" w:hAnsi="Times New Roman" w:cs="Times New Roman"/>
        </w:rPr>
        <w:t>т</w:t>
      </w:r>
      <w:r w:rsidR="0061551F" w:rsidRPr="005C42D0">
        <w:rPr>
          <w:rFonts w:ascii="Times New Roman" w:hAnsi="Times New Roman" w:cs="Times New Roman"/>
        </w:rPr>
        <w:t xml:space="preserve">ные </w:t>
      </w:r>
      <w:r w:rsidR="00024610">
        <w:rPr>
          <w:rFonts w:ascii="Times New Roman" w:hAnsi="Times New Roman" w:cs="Times New Roman"/>
        </w:rPr>
        <w:t xml:space="preserve">и розоцветные </w:t>
      </w:r>
      <w:r w:rsidR="0061551F" w:rsidRPr="005C42D0">
        <w:rPr>
          <w:rFonts w:ascii="Times New Roman" w:hAnsi="Times New Roman" w:cs="Times New Roman"/>
        </w:rPr>
        <w:t>– кто вы?</w:t>
      </w:r>
      <w:r w:rsidR="008E282F">
        <w:rPr>
          <w:rFonts w:ascii="Times New Roman" w:hAnsi="Times New Roman" w:cs="Times New Roman"/>
        </w:rPr>
        <w:t xml:space="preserve"> </w:t>
      </w:r>
      <w:r w:rsidR="00024610" w:rsidRPr="005C42D0">
        <w:rPr>
          <w:rFonts w:ascii="Times New Roman" w:hAnsi="Times New Roman" w:cs="Times New Roman"/>
        </w:rPr>
        <w:t xml:space="preserve">Бобовые и </w:t>
      </w:r>
      <w:r w:rsidR="0061551F" w:rsidRPr="005C42D0">
        <w:rPr>
          <w:rFonts w:ascii="Times New Roman" w:hAnsi="Times New Roman" w:cs="Times New Roman"/>
        </w:rPr>
        <w:t>Пасленовые – кто вы?</w:t>
      </w:r>
      <w:r w:rsidR="00A97526">
        <w:rPr>
          <w:rFonts w:ascii="Times New Roman" w:hAnsi="Times New Roman" w:cs="Times New Roman"/>
        </w:rPr>
        <w:t xml:space="preserve"> </w:t>
      </w:r>
      <w:r w:rsidR="0061551F" w:rsidRPr="005C42D0">
        <w:rPr>
          <w:rFonts w:ascii="Times New Roman" w:hAnsi="Times New Roman" w:cs="Times New Roman"/>
        </w:rPr>
        <w:t>Сложноцветные – кто вы</w:t>
      </w:r>
      <w:r w:rsidR="00024610" w:rsidRPr="005C42D0">
        <w:rPr>
          <w:rFonts w:ascii="Times New Roman" w:hAnsi="Times New Roman" w:cs="Times New Roman"/>
        </w:rPr>
        <w:t>?</w:t>
      </w:r>
      <w:r w:rsidR="00A97526">
        <w:rPr>
          <w:rFonts w:ascii="Times New Roman" w:hAnsi="Times New Roman" w:cs="Times New Roman"/>
        </w:rPr>
        <w:t xml:space="preserve"> </w:t>
      </w:r>
      <w:r w:rsidR="00024610">
        <w:rPr>
          <w:rFonts w:ascii="Times New Roman" w:hAnsi="Times New Roman" w:cs="Times New Roman"/>
        </w:rPr>
        <w:t xml:space="preserve">Злаковые и </w:t>
      </w:r>
      <w:r w:rsidR="0061551F" w:rsidRPr="005C42D0">
        <w:rPr>
          <w:rFonts w:ascii="Times New Roman" w:hAnsi="Times New Roman" w:cs="Times New Roman"/>
        </w:rPr>
        <w:t>Лилейные – кто вы?</w:t>
      </w:r>
      <w:r w:rsidR="00A97526">
        <w:rPr>
          <w:rFonts w:ascii="Times New Roman" w:hAnsi="Times New Roman" w:cs="Times New Roman"/>
        </w:rPr>
        <w:t xml:space="preserve"> </w:t>
      </w:r>
      <w:r w:rsidR="00024610" w:rsidRPr="005C42D0">
        <w:rPr>
          <w:rFonts w:ascii="Times New Roman" w:hAnsi="Times New Roman" w:cs="Times New Roman"/>
        </w:rPr>
        <w:t>Загадки о растениях</w:t>
      </w:r>
      <w:r w:rsidR="0061551F" w:rsidRPr="005C42D0">
        <w:rPr>
          <w:rFonts w:ascii="Times New Roman" w:hAnsi="Times New Roman" w:cs="Times New Roman"/>
        </w:rPr>
        <w:t>.</w:t>
      </w:r>
      <w:r w:rsidR="00A97526">
        <w:rPr>
          <w:rFonts w:ascii="Times New Roman" w:hAnsi="Times New Roman" w:cs="Times New Roman"/>
        </w:rPr>
        <w:t xml:space="preserve"> </w:t>
      </w:r>
      <w:r w:rsidR="0061551F" w:rsidRPr="003540DA">
        <w:rPr>
          <w:rFonts w:ascii="Times New Roman" w:hAnsi="Times New Roman" w:cs="Times New Roman"/>
        </w:rPr>
        <w:t>Угадай растение</w:t>
      </w:r>
      <w:r w:rsidR="00024610">
        <w:rPr>
          <w:rFonts w:ascii="Times New Roman" w:hAnsi="Times New Roman" w:cs="Times New Roman"/>
        </w:rPr>
        <w:t>.</w:t>
      </w:r>
    </w:p>
    <w:p w:rsidR="00AA246D" w:rsidRPr="005C42D0" w:rsidRDefault="00561560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6. </w:t>
      </w:r>
      <w:r w:rsidRPr="0087266F">
        <w:rPr>
          <w:rFonts w:ascii="Times New Roman" w:hAnsi="Times New Roman"/>
          <w:b/>
        </w:rPr>
        <w:t xml:space="preserve">Экология растений </w:t>
      </w:r>
      <w:r>
        <w:rPr>
          <w:rFonts w:ascii="Times New Roman" w:hAnsi="Times New Roman"/>
          <w:b/>
        </w:rPr>
        <w:t>(</w:t>
      </w:r>
      <w:r w:rsidRPr="0087266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ч). </w:t>
      </w:r>
      <w:r w:rsidRPr="002F409C">
        <w:rPr>
          <w:rFonts w:ascii="Times New Roman" w:hAnsi="Times New Roman"/>
        </w:rPr>
        <w:t>Экологические особенности произрастания</w:t>
      </w:r>
      <w:r>
        <w:rPr>
          <w:rFonts w:ascii="Times New Roman" w:hAnsi="Times New Roman"/>
        </w:rPr>
        <w:t xml:space="preserve"> растений. Э</w:t>
      </w:r>
      <w:r w:rsidRPr="002F409C">
        <w:rPr>
          <w:rFonts w:ascii="Times New Roman" w:hAnsi="Times New Roman"/>
        </w:rPr>
        <w:t>кологические факторы, оказывающие преимущественное влияние на произрастание да</w:t>
      </w:r>
      <w:r w:rsidRPr="002F409C">
        <w:rPr>
          <w:rFonts w:ascii="Times New Roman" w:hAnsi="Times New Roman"/>
        </w:rPr>
        <w:t>н</w:t>
      </w:r>
      <w:r w:rsidRPr="002F409C">
        <w:rPr>
          <w:rFonts w:ascii="Times New Roman" w:hAnsi="Times New Roman"/>
        </w:rPr>
        <w:t>ного растения</w:t>
      </w:r>
      <w:r>
        <w:rPr>
          <w:rFonts w:ascii="Times New Roman" w:hAnsi="Times New Roman"/>
        </w:rPr>
        <w:t xml:space="preserve">. </w:t>
      </w:r>
      <w:r w:rsidRPr="002F409C">
        <w:rPr>
          <w:rFonts w:ascii="Times New Roman" w:hAnsi="Times New Roman"/>
        </w:rPr>
        <w:t>Географический ареал распространения</w:t>
      </w:r>
      <w:r>
        <w:rPr>
          <w:rFonts w:ascii="Times New Roman" w:hAnsi="Times New Roman"/>
        </w:rPr>
        <w:t>.</w:t>
      </w:r>
      <w:r w:rsidR="00A97526">
        <w:rPr>
          <w:rFonts w:ascii="Times New Roman" w:hAnsi="Times New Roman"/>
        </w:rPr>
        <w:t xml:space="preserve"> </w:t>
      </w:r>
      <w:r w:rsidR="00D672FE" w:rsidRPr="005C42D0">
        <w:rPr>
          <w:rFonts w:ascii="Times New Roman" w:hAnsi="Times New Roman" w:cs="Times New Roman"/>
        </w:rPr>
        <w:t>Экологический подход к охране редких и исчезающих видов и мест их об</w:t>
      </w:r>
      <w:r w:rsidR="0096339E">
        <w:rPr>
          <w:rFonts w:ascii="Times New Roman" w:hAnsi="Times New Roman" w:cs="Times New Roman"/>
        </w:rPr>
        <w:t xml:space="preserve">итания. Виды растений </w:t>
      </w:r>
      <w:r w:rsidR="007A033A">
        <w:rPr>
          <w:rFonts w:ascii="Times New Roman" w:hAnsi="Times New Roman" w:cs="Times New Roman"/>
        </w:rPr>
        <w:t xml:space="preserve">Пензенской </w:t>
      </w:r>
      <w:bookmarkStart w:id="0" w:name="_GoBack"/>
      <w:bookmarkEnd w:id="0"/>
      <w:r w:rsidR="00D672FE" w:rsidRPr="005C42D0">
        <w:rPr>
          <w:rFonts w:ascii="Times New Roman" w:hAnsi="Times New Roman" w:cs="Times New Roman"/>
        </w:rPr>
        <w:t>области, з</w:t>
      </w:r>
      <w:r w:rsidR="00D672FE" w:rsidRPr="005C42D0">
        <w:rPr>
          <w:rFonts w:ascii="Times New Roman" w:hAnsi="Times New Roman" w:cs="Times New Roman"/>
        </w:rPr>
        <w:t>а</w:t>
      </w:r>
      <w:r w:rsidR="00D672FE" w:rsidRPr="005C42D0">
        <w:rPr>
          <w:rFonts w:ascii="Times New Roman" w:hAnsi="Times New Roman" w:cs="Times New Roman"/>
        </w:rPr>
        <w:t xml:space="preserve">несенных в Красную книгу. </w:t>
      </w:r>
    </w:p>
    <w:p w:rsidR="00561560" w:rsidRPr="00AA246D" w:rsidRDefault="00D672FE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87266F">
        <w:rPr>
          <w:rFonts w:ascii="Times New Roman" w:hAnsi="Times New Roman"/>
          <w:b/>
        </w:rPr>
        <w:t xml:space="preserve">Роль растения в природе и жизни человека </w:t>
      </w:r>
      <w:r>
        <w:rPr>
          <w:rFonts w:ascii="Times New Roman" w:hAnsi="Times New Roman"/>
          <w:b/>
        </w:rPr>
        <w:t>(</w:t>
      </w:r>
      <w:r w:rsidRPr="0087266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ч)</w:t>
      </w:r>
      <w:proofErr w:type="gramStart"/>
      <w:r>
        <w:rPr>
          <w:rFonts w:ascii="Times New Roman" w:hAnsi="Times New Roman"/>
          <w:b/>
        </w:rPr>
        <w:t>.</w:t>
      </w:r>
      <w:r w:rsidR="008074DF">
        <w:rPr>
          <w:rFonts w:ascii="Times New Roman" w:hAnsi="Times New Roman"/>
        </w:rPr>
        <w:t>Р</w:t>
      </w:r>
      <w:proofErr w:type="gramEnd"/>
      <w:r w:rsidR="008074DF">
        <w:rPr>
          <w:rFonts w:ascii="Times New Roman" w:hAnsi="Times New Roman"/>
        </w:rPr>
        <w:t>оль растений</w:t>
      </w:r>
      <w:r w:rsidRPr="002F409C">
        <w:rPr>
          <w:rFonts w:ascii="Times New Roman" w:hAnsi="Times New Roman"/>
        </w:rPr>
        <w:t xml:space="preserve"> в природе</w:t>
      </w:r>
      <w:r>
        <w:rPr>
          <w:rFonts w:ascii="Times New Roman" w:hAnsi="Times New Roman"/>
        </w:rPr>
        <w:t>. Б</w:t>
      </w:r>
      <w:r w:rsidRPr="002F409C">
        <w:rPr>
          <w:rFonts w:ascii="Times New Roman" w:hAnsi="Times New Roman"/>
        </w:rPr>
        <w:t>иоценозы, биогеоценозы с участием растений</w:t>
      </w:r>
      <w:r w:rsidR="00A97526">
        <w:rPr>
          <w:rFonts w:ascii="Times New Roman" w:hAnsi="Times New Roman"/>
        </w:rPr>
        <w:t xml:space="preserve"> </w:t>
      </w:r>
      <w:r w:rsidRPr="002F409C">
        <w:rPr>
          <w:rFonts w:ascii="Times New Roman" w:hAnsi="Times New Roman"/>
        </w:rPr>
        <w:t>Роль растения в жизни человека</w:t>
      </w:r>
      <w:r>
        <w:rPr>
          <w:rFonts w:ascii="Times New Roman" w:hAnsi="Times New Roman"/>
        </w:rPr>
        <w:t xml:space="preserve">. </w:t>
      </w:r>
      <w:r w:rsidRPr="00E73486">
        <w:rPr>
          <w:rFonts w:ascii="Times New Roman" w:hAnsi="Times New Roman"/>
        </w:rPr>
        <w:t>Культу</w:t>
      </w:r>
      <w:r w:rsidRPr="00E73486">
        <w:rPr>
          <w:rFonts w:ascii="Times New Roman" w:hAnsi="Times New Roman"/>
        </w:rPr>
        <w:t>р</w:t>
      </w:r>
      <w:r w:rsidRPr="00E73486">
        <w:rPr>
          <w:rFonts w:ascii="Times New Roman" w:hAnsi="Times New Roman"/>
        </w:rPr>
        <w:t>ные растения.</w:t>
      </w:r>
      <w:r w:rsidR="00A97526">
        <w:rPr>
          <w:rFonts w:ascii="Times New Roman" w:hAnsi="Times New Roman"/>
        </w:rPr>
        <w:t xml:space="preserve"> </w:t>
      </w:r>
      <w:r w:rsidRPr="00E73486">
        <w:rPr>
          <w:rFonts w:ascii="Times New Roman" w:hAnsi="Times New Roman"/>
        </w:rPr>
        <w:t>Комнатные растения.</w:t>
      </w:r>
      <w:r w:rsidR="00A97526">
        <w:rPr>
          <w:rFonts w:ascii="Times New Roman" w:hAnsi="Times New Roman"/>
        </w:rPr>
        <w:t xml:space="preserve"> </w:t>
      </w:r>
      <w:r w:rsidRPr="00E73486">
        <w:rPr>
          <w:rFonts w:ascii="Times New Roman" w:hAnsi="Times New Roman"/>
        </w:rPr>
        <w:t>Лекарственные растения.</w:t>
      </w:r>
      <w:r w:rsidR="00A97526">
        <w:rPr>
          <w:rFonts w:ascii="Times New Roman" w:hAnsi="Times New Roman"/>
        </w:rPr>
        <w:t xml:space="preserve"> </w:t>
      </w:r>
      <w:r w:rsidRPr="00E73486">
        <w:rPr>
          <w:rFonts w:ascii="Times New Roman" w:hAnsi="Times New Roman"/>
        </w:rPr>
        <w:t>Съедобные и ядовитые ра</w:t>
      </w:r>
      <w:r w:rsidRPr="00E73486">
        <w:rPr>
          <w:rFonts w:ascii="Times New Roman" w:hAnsi="Times New Roman"/>
        </w:rPr>
        <w:t>с</w:t>
      </w:r>
      <w:r w:rsidRPr="00E73486">
        <w:rPr>
          <w:rFonts w:ascii="Times New Roman" w:hAnsi="Times New Roman"/>
        </w:rPr>
        <w:t>тения.</w:t>
      </w:r>
      <w:r w:rsidR="00A97526">
        <w:rPr>
          <w:rFonts w:ascii="Times New Roman" w:hAnsi="Times New Roman"/>
        </w:rPr>
        <w:t xml:space="preserve"> </w:t>
      </w:r>
      <w:r w:rsidR="008074DF" w:rsidRPr="008074DF">
        <w:rPr>
          <w:rFonts w:ascii="Times New Roman" w:hAnsi="Times New Roman" w:cs="Times New Roman"/>
        </w:rPr>
        <w:t>Экскурсия.</w:t>
      </w:r>
      <w:r w:rsidR="00A97526">
        <w:rPr>
          <w:rFonts w:ascii="Times New Roman" w:hAnsi="Times New Roman" w:cs="Times New Roman"/>
        </w:rPr>
        <w:t xml:space="preserve"> </w:t>
      </w:r>
      <w:r w:rsidRPr="002F409C">
        <w:rPr>
          <w:rFonts w:ascii="Times New Roman" w:hAnsi="Times New Roman"/>
        </w:rPr>
        <w:t>Растение в литературных  и музыкальных произведениях</w:t>
      </w:r>
      <w:r>
        <w:rPr>
          <w:rFonts w:ascii="Times New Roman" w:hAnsi="Times New Roman"/>
        </w:rPr>
        <w:t>.</w:t>
      </w:r>
      <w:r w:rsidR="00A97526" w:rsidRPr="00A97526">
        <w:t xml:space="preserve"> </w:t>
      </w:r>
      <w:r w:rsidR="00A97526">
        <w:t>Практич</w:t>
      </w:r>
      <w:r w:rsidR="00A97526">
        <w:t>е</w:t>
      </w:r>
      <w:r w:rsidR="00A97526">
        <w:t>ская работа №1 «</w:t>
      </w:r>
      <w:r w:rsidR="00A97526" w:rsidRPr="003F1BA2">
        <w:t>Теплол</w:t>
      </w:r>
      <w:r w:rsidR="008E282F">
        <w:t>юбивые и холодостойкие растения</w:t>
      </w:r>
      <w:r w:rsidR="00A97526">
        <w:t>»</w:t>
      </w:r>
      <w:r w:rsidR="008E282F">
        <w:t>,</w:t>
      </w:r>
      <w:r w:rsidR="008E282F" w:rsidRPr="008E282F">
        <w:t xml:space="preserve"> </w:t>
      </w:r>
      <w:r w:rsidR="008E282F">
        <w:t>Практическая работа №2 «</w:t>
      </w:r>
      <w:r w:rsidR="008E282F" w:rsidRPr="003F1BA2">
        <w:t>Уход за комнатными растениями</w:t>
      </w:r>
      <w:r w:rsidR="008E282F">
        <w:t>»</w:t>
      </w:r>
      <w:r w:rsidR="008E282F" w:rsidRPr="003F1BA2">
        <w:t>.</w:t>
      </w:r>
    </w:p>
    <w:p w:rsidR="00D672FE" w:rsidRDefault="00D672FE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2FE">
        <w:rPr>
          <w:rFonts w:ascii="Times New Roman" w:hAnsi="Times New Roman"/>
          <w:b/>
        </w:rPr>
        <w:t xml:space="preserve">8. Оформление проекта и подготовка материалов к защите </w:t>
      </w:r>
      <w:r>
        <w:rPr>
          <w:rFonts w:ascii="Times New Roman" w:hAnsi="Times New Roman"/>
          <w:b/>
        </w:rPr>
        <w:t>(4 ч)</w:t>
      </w:r>
      <w:proofErr w:type="gramStart"/>
      <w:r w:rsidRPr="00D672FE">
        <w:rPr>
          <w:rFonts w:ascii="Times New Roman" w:hAnsi="Times New Roman"/>
          <w:b/>
        </w:rPr>
        <w:t>.</w:t>
      </w:r>
      <w:r w:rsidRPr="002F409C">
        <w:rPr>
          <w:rFonts w:ascii="Times New Roman" w:hAnsi="Times New Roman"/>
        </w:rPr>
        <w:t>П</w:t>
      </w:r>
      <w:proofErr w:type="gramEnd"/>
      <w:r w:rsidRPr="002F409C">
        <w:rPr>
          <w:rFonts w:ascii="Times New Roman" w:hAnsi="Times New Roman"/>
        </w:rPr>
        <w:t>одготовка презентации по материалам проекта</w:t>
      </w:r>
      <w:r w:rsidR="00FD52C3">
        <w:rPr>
          <w:rFonts w:ascii="Times New Roman" w:hAnsi="Times New Roman"/>
        </w:rPr>
        <w:t>.</w:t>
      </w:r>
      <w:r w:rsidRPr="002F409C">
        <w:rPr>
          <w:rFonts w:ascii="Times New Roman" w:hAnsi="Times New Roman"/>
        </w:rPr>
        <w:t xml:space="preserve"> Оформление исследовательской работы (титульный лист и т.д.)</w:t>
      </w:r>
      <w:r w:rsidR="008074DF">
        <w:rPr>
          <w:rFonts w:ascii="Times New Roman" w:hAnsi="Times New Roman"/>
        </w:rPr>
        <w:t>.</w:t>
      </w:r>
      <w:r w:rsidRPr="002F409C">
        <w:rPr>
          <w:rFonts w:ascii="Times New Roman" w:hAnsi="Times New Roman"/>
        </w:rPr>
        <w:t xml:space="preserve"> Защита исследовательской работы (подготовка тезисов, выступления)</w:t>
      </w:r>
      <w:r>
        <w:rPr>
          <w:rFonts w:ascii="Times New Roman" w:hAnsi="Times New Roman"/>
        </w:rPr>
        <w:t>.</w:t>
      </w:r>
    </w:p>
    <w:p w:rsidR="00AA246D" w:rsidRPr="00AA246D" w:rsidRDefault="00AA246D" w:rsidP="00AA2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A5128" w:rsidRDefault="00EA5128" w:rsidP="00EA5128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</w:rPr>
      </w:pPr>
    </w:p>
    <w:p w:rsidR="0043635F" w:rsidRDefault="0043635F" w:rsidP="00EA5128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</w:rPr>
      </w:pPr>
    </w:p>
    <w:p w:rsidR="0043635F" w:rsidRDefault="0043635F" w:rsidP="00EA5128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</w:rPr>
      </w:pPr>
    </w:p>
    <w:p w:rsidR="0043635F" w:rsidRDefault="0043635F" w:rsidP="00EA5128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</w:rPr>
      </w:pPr>
    </w:p>
    <w:p w:rsidR="0043635F" w:rsidRPr="00EA5128" w:rsidRDefault="0043635F" w:rsidP="00EA5128">
      <w:pPr>
        <w:spacing w:after="200" w:line="276" w:lineRule="auto"/>
        <w:jc w:val="center"/>
        <w:rPr>
          <w:rFonts w:ascii="Times New Roman" w:hAnsi="Times New Roman"/>
          <w:b/>
          <w:bCs/>
          <w:color w:val="262626"/>
        </w:rPr>
      </w:pPr>
    </w:p>
    <w:p w:rsidR="007164B9" w:rsidRPr="00EA5128" w:rsidRDefault="007164B9" w:rsidP="00EA5128">
      <w:pPr>
        <w:pStyle w:val="a3"/>
        <w:numPr>
          <w:ilvl w:val="0"/>
          <w:numId w:val="40"/>
        </w:numPr>
        <w:spacing w:after="200" w:line="276" w:lineRule="auto"/>
        <w:ind w:left="0" w:firstLine="993"/>
        <w:jc w:val="center"/>
        <w:rPr>
          <w:rFonts w:ascii="Times New Roman" w:hAnsi="Times New Roman"/>
          <w:b/>
          <w:bCs/>
          <w:color w:val="262626"/>
        </w:rPr>
      </w:pPr>
      <w:r w:rsidRPr="00EA5128">
        <w:rPr>
          <w:rFonts w:ascii="Times New Roman" w:hAnsi="Times New Roman"/>
          <w:b/>
          <w:bCs/>
          <w:color w:val="262626"/>
        </w:rPr>
        <w:lastRenderedPageBreak/>
        <w:t>Тематическое планирование</w:t>
      </w:r>
    </w:p>
    <w:p w:rsidR="007164B9" w:rsidRPr="0029189E" w:rsidRDefault="007164B9" w:rsidP="007164B9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775"/>
        <w:gridCol w:w="3119"/>
      </w:tblGrid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left="142"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7348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7348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часов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Морфология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Анатомия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164B9" w:rsidRPr="00E73486" w:rsidRDefault="007164B9" w:rsidP="005A2C3A">
            <w:pPr>
              <w:ind w:firstLine="14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Физиология</w:t>
            </w:r>
            <w:proofErr w:type="spellEnd"/>
            <w:r w:rsidRPr="00E73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3486"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Систематика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E28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164B9" w:rsidRPr="00E73486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901AA4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5C42D0">
              <w:rPr>
                <w:rFonts w:ascii="Times New Roman" w:hAnsi="Times New Roman" w:cs="Times New Roman"/>
              </w:rPr>
              <w:t>Роль растений в природе и жизни человека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901AA4" w:rsidTr="0043635F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164B9" w:rsidRPr="00901AA4" w:rsidRDefault="007164B9" w:rsidP="005A2C3A">
            <w:pPr>
              <w:ind w:firstLine="2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 и подготовка матер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алов к защите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164B9" w:rsidRPr="00E73486" w:rsidTr="0043635F"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p w:rsidR="00EA5128" w:rsidRDefault="00EA5128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43635F" w:rsidRDefault="0043635F" w:rsidP="00EA5128">
      <w:pPr>
        <w:spacing w:line="276" w:lineRule="auto"/>
        <w:rPr>
          <w:rFonts w:ascii="Times New Roman" w:hAnsi="Times New Roman"/>
          <w:b/>
        </w:rPr>
      </w:pPr>
    </w:p>
    <w:p w:rsidR="0096339E" w:rsidRDefault="0096339E" w:rsidP="002E1C55">
      <w:pPr>
        <w:spacing w:line="360" w:lineRule="auto"/>
        <w:jc w:val="right"/>
        <w:rPr>
          <w:rFonts w:ascii="Times New Roman" w:hAnsi="Times New Roman"/>
          <w:b/>
        </w:rPr>
      </w:pPr>
    </w:p>
    <w:sectPr w:rsidR="0096339E" w:rsidSect="0043635F">
      <w:footerReference w:type="even" r:id="rId9"/>
      <w:footerReference w:type="default" r:id="rId10"/>
      <w:pgSz w:w="11900" w:h="16840"/>
      <w:pgMar w:top="1134" w:right="850" w:bottom="1134" w:left="1701" w:header="708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28" w:rsidRDefault="00EA5128" w:rsidP="00854203">
      <w:r>
        <w:separator/>
      </w:r>
    </w:p>
  </w:endnote>
  <w:endnote w:type="continuationSeparator" w:id="0">
    <w:p w:rsidR="00EA5128" w:rsidRDefault="00EA5128" w:rsidP="008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8" w:rsidRDefault="00E74E27" w:rsidP="008542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5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5128" w:rsidRDefault="00EA5128" w:rsidP="0085420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8" w:rsidRDefault="00E74E27" w:rsidP="00DD02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51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033A">
      <w:rPr>
        <w:rStyle w:val="a9"/>
        <w:noProof/>
      </w:rPr>
      <w:t>5</w:t>
    </w:r>
    <w:r>
      <w:rPr>
        <w:rStyle w:val="a9"/>
      </w:rPr>
      <w:fldChar w:fldCharType="end"/>
    </w:r>
  </w:p>
  <w:p w:rsidR="00EA5128" w:rsidRPr="00854203" w:rsidRDefault="00EA5128" w:rsidP="0085420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28" w:rsidRDefault="00EA5128" w:rsidP="00854203">
      <w:r>
        <w:separator/>
      </w:r>
    </w:p>
  </w:footnote>
  <w:footnote w:type="continuationSeparator" w:id="0">
    <w:p w:rsidR="00EA5128" w:rsidRDefault="00EA5128" w:rsidP="0085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E02E99"/>
    <w:multiLevelType w:val="hybridMultilevel"/>
    <w:tmpl w:val="97A642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D8990C">
      <w:numFmt w:val="bullet"/>
      <w:lvlText w:val="–"/>
      <w:lvlJc w:val="left"/>
      <w:pPr>
        <w:ind w:left="1364" w:hanging="360"/>
      </w:pPr>
      <w:rPr>
        <w:rFonts w:ascii="Times New Roman" w:eastAsia="MS Mincho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3CC4956"/>
    <w:multiLevelType w:val="hybridMultilevel"/>
    <w:tmpl w:val="B6FEC436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E6DAB"/>
    <w:multiLevelType w:val="hybridMultilevel"/>
    <w:tmpl w:val="B128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02DEA">
      <w:numFmt w:val="bullet"/>
      <w:lvlText w:val="—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6580D"/>
    <w:multiLevelType w:val="hybridMultilevel"/>
    <w:tmpl w:val="7EC4C20E"/>
    <w:lvl w:ilvl="0" w:tplc="1B16A3E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E6BEF"/>
    <w:multiLevelType w:val="hybridMultilevel"/>
    <w:tmpl w:val="EFF409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7620D5"/>
    <w:multiLevelType w:val="hybridMultilevel"/>
    <w:tmpl w:val="72CECB74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0E605E6"/>
    <w:multiLevelType w:val="hybridMultilevel"/>
    <w:tmpl w:val="EC6C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BA7EF6"/>
    <w:multiLevelType w:val="hybridMultilevel"/>
    <w:tmpl w:val="46CC6CB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79632D"/>
    <w:multiLevelType w:val="hybridMultilevel"/>
    <w:tmpl w:val="21DA318E"/>
    <w:lvl w:ilvl="0" w:tplc="1B16A3E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CA93A19"/>
    <w:multiLevelType w:val="hybridMultilevel"/>
    <w:tmpl w:val="13980D9C"/>
    <w:lvl w:ilvl="0" w:tplc="1B16A3E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11677"/>
    <w:multiLevelType w:val="hybridMultilevel"/>
    <w:tmpl w:val="165E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BE6518"/>
    <w:multiLevelType w:val="hybridMultilevel"/>
    <w:tmpl w:val="2410E61A"/>
    <w:lvl w:ilvl="0" w:tplc="1B16A3E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4AD8990C">
      <w:numFmt w:val="bullet"/>
      <w:lvlText w:val="–"/>
      <w:lvlJc w:val="left"/>
      <w:pPr>
        <w:ind w:left="1364" w:hanging="360"/>
      </w:pPr>
      <w:rPr>
        <w:rFonts w:ascii="Times New Roman" w:eastAsia="MS Mincho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3F6952F2"/>
    <w:multiLevelType w:val="multilevel"/>
    <w:tmpl w:val="D6E6C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F436BC"/>
    <w:multiLevelType w:val="multilevel"/>
    <w:tmpl w:val="276235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0710B6"/>
    <w:multiLevelType w:val="hybridMultilevel"/>
    <w:tmpl w:val="BDC2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605986"/>
    <w:multiLevelType w:val="hybridMultilevel"/>
    <w:tmpl w:val="E70A1242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3">
    <w:nsid w:val="41646C40"/>
    <w:multiLevelType w:val="multilevel"/>
    <w:tmpl w:val="5C382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072564"/>
    <w:multiLevelType w:val="hybridMultilevel"/>
    <w:tmpl w:val="5DB4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44C30"/>
    <w:multiLevelType w:val="hybridMultilevel"/>
    <w:tmpl w:val="0E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535B4"/>
    <w:multiLevelType w:val="hybridMultilevel"/>
    <w:tmpl w:val="E17C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9D7394"/>
    <w:multiLevelType w:val="hybridMultilevel"/>
    <w:tmpl w:val="873C867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C9E664A"/>
    <w:multiLevelType w:val="hybridMultilevel"/>
    <w:tmpl w:val="D8BC61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E3600D"/>
    <w:multiLevelType w:val="hybridMultilevel"/>
    <w:tmpl w:val="203A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83518"/>
    <w:multiLevelType w:val="hybridMultilevel"/>
    <w:tmpl w:val="333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D6559"/>
    <w:multiLevelType w:val="hybridMultilevel"/>
    <w:tmpl w:val="B18CE9B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16591"/>
    <w:multiLevelType w:val="hybridMultilevel"/>
    <w:tmpl w:val="4B0222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8804E3A"/>
    <w:multiLevelType w:val="hybridMultilevel"/>
    <w:tmpl w:val="8942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534284D"/>
    <w:multiLevelType w:val="hybridMultilevel"/>
    <w:tmpl w:val="A38C9B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639E6"/>
    <w:multiLevelType w:val="hybridMultilevel"/>
    <w:tmpl w:val="3BE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1"/>
  </w:num>
  <w:num w:numId="16">
    <w:abstractNumId w:val="32"/>
  </w:num>
  <w:num w:numId="17">
    <w:abstractNumId w:val="16"/>
  </w:num>
  <w:num w:numId="18">
    <w:abstractNumId w:val="43"/>
  </w:num>
  <w:num w:numId="19">
    <w:abstractNumId w:val="36"/>
  </w:num>
  <w:num w:numId="20">
    <w:abstractNumId w:val="25"/>
  </w:num>
  <w:num w:numId="21">
    <w:abstractNumId w:val="39"/>
  </w:num>
  <w:num w:numId="22">
    <w:abstractNumId w:val="31"/>
  </w:num>
  <w:num w:numId="23">
    <w:abstractNumId w:val="35"/>
  </w:num>
  <w:num w:numId="24">
    <w:abstractNumId w:val="20"/>
  </w:num>
  <w:num w:numId="25">
    <w:abstractNumId w:val="14"/>
  </w:num>
  <w:num w:numId="26">
    <w:abstractNumId w:val="42"/>
  </w:num>
  <w:num w:numId="27">
    <w:abstractNumId w:val="18"/>
  </w:num>
  <w:num w:numId="28">
    <w:abstractNumId w:val="21"/>
  </w:num>
  <w:num w:numId="29">
    <w:abstractNumId w:val="19"/>
  </w:num>
  <w:num w:numId="30">
    <w:abstractNumId w:val="34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4"/>
  </w:num>
  <w:num w:numId="37">
    <w:abstractNumId w:val="38"/>
  </w:num>
  <w:num w:numId="38">
    <w:abstractNumId w:val="37"/>
  </w:num>
  <w:num w:numId="39">
    <w:abstractNumId w:val="40"/>
  </w:num>
  <w:num w:numId="40">
    <w:abstractNumId w:val="15"/>
  </w:num>
  <w:num w:numId="41">
    <w:abstractNumId w:val="17"/>
  </w:num>
  <w:num w:numId="42">
    <w:abstractNumId w:val="22"/>
  </w:num>
  <w:num w:numId="43">
    <w:abstractNumId w:val="23"/>
  </w:num>
  <w:num w:numId="44">
    <w:abstractNumId w:val="26"/>
  </w:num>
  <w:num w:numId="45">
    <w:abstractNumId w:val="29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hyphenationZone w:val="357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5"/>
    <w:rsid w:val="0000384B"/>
    <w:rsid w:val="0000440D"/>
    <w:rsid w:val="00005FC5"/>
    <w:rsid w:val="00024610"/>
    <w:rsid w:val="000335C3"/>
    <w:rsid w:val="000A71FC"/>
    <w:rsid w:val="000E2637"/>
    <w:rsid w:val="001369C1"/>
    <w:rsid w:val="00147CEA"/>
    <w:rsid w:val="001551D0"/>
    <w:rsid w:val="001A1580"/>
    <w:rsid w:val="001C35F9"/>
    <w:rsid w:val="001E2E4B"/>
    <w:rsid w:val="002316B4"/>
    <w:rsid w:val="002730A8"/>
    <w:rsid w:val="0029189E"/>
    <w:rsid w:val="002C45F0"/>
    <w:rsid w:val="002E1C55"/>
    <w:rsid w:val="003075EA"/>
    <w:rsid w:val="003540DA"/>
    <w:rsid w:val="003C07E3"/>
    <w:rsid w:val="003D5DC7"/>
    <w:rsid w:val="003D7204"/>
    <w:rsid w:val="003D7B7C"/>
    <w:rsid w:val="003F578B"/>
    <w:rsid w:val="003F7845"/>
    <w:rsid w:val="0043422C"/>
    <w:rsid w:val="0043635F"/>
    <w:rsid w:val="00454382"/>
    <w:rsid w:val="00497608"/>
    <w:rsid w:val="004B2D4C"/>
    <w:rsid w:val="004D2C25"/>
    <w:rsid w:val="004D7B84"/>
    <w:rsid w:val="004E1592"/>
    <w:rsid w:val="00505764"/>
    <w:rsid w:val="00513508"/>
    <w:rsid w:val="00521B73"/>
    <w:rsid w:val="0052245C"/>
    <w:rsid w:val="00546DE3"/>
    <w:rsid w:val="00552342"/>
    <w:rsid w:val="00561560"/>
    <w:rsid w:val="00570C2E"/>
    <w:rsid w:val="00576194"/>
    <w:rsid w:val="00596721"/>
    <w:rsid w:val="005A2C3A"/>
    <w:rsid w:val="005C42D0"/>
    <w:rsid w:val="005E63F2"/>
    <w:rsid w:val="0061551F"/>
    <w:rsid w:val="00675A4F"/>
    <w:rsid w:val="00690EE6"/>
    <w:rsid w:val="006C2E7E"/>
    <w:rsid w:val="006E622F"/>
    <w:rsid w:val="00702933"/>
    <w:rsid w:val="00703765"/>
    <w:rsid w:val="007164B9"/>
    <w:rsid w:val="007627DC"/>
    <w:rsid w:val="007A033A"/>
    <w:rsid w:val="007A35C1"/>
    <w:rsid w:val="007A4AC9"/>
    <w:rsid w:val="007C3AA2"/>
    <w:rsid w:val="007E1EF5"/>
    <w:rsid w:val="007E6410"/>
    <w:rsid w:val="008074DF"/>
    <w:rsid w:val="00854203"/>
    <w:rsid w:val="00871AA3"/>
    <w:rsid w:val="00876182"/>
    <w:rsid w:val="008945AA"/>
    <w:rsid w:val="008B3935"/>
    <w:rsid w:val="008E282F"/>
    <w:rsid w:val="008F24AF"/>
    <w:rsid w:val="00901AA4"/>
    <w:rsid w:val="0091261C"/>
    <w:rsid w:val="009434C3"/>
    <w:rsid w:val="0096339E"/>
    <w:rsid w:val="009815F3"/>
    <w:rsid w:val="00987DC0"/>
    <w:rsid w:val="00993ECC"/>
    <w:rsid w:val="009C0EA2"/>
    <w:rsid w:val="009D7D15"/>
    <w:rsid w:val="009E112B"/>
    <w:rsid w:val="009E58ED"/>
    <w:rsid w:val="00A321E9"/>
    <w:rsid w:val="00A365C0"/>
    <w:rsid w:val="00A548E2"/>
    <w:rsid w:val="00A97526"/>
    <w:rsid w:val="00A97A89"/>
    <w:rsid w:val="00AA246D"/>
    <w:rsid w:val="00AE4ED8"/>
    <w:rsid w:val="00B27D65"/>
    <w:rsid w:val="00B944DB"/>
    <w:rsid w:val="00BF1F1E"/>
    <w:rsid w:val="00C267A6"/>
    <w:rsid w:val="00C45E75"/>
    <w:rsid w:val="00CE4208"/>
    <w:rsid w:val="00CF221D"/>
    <w:rsid w:val="00D43F5C"/>
    <w:rsid w:val="00D672FE"/>
    <w:rsid w:val="00D74724"/>
    <w:rsid w:val="00D80006"/>
    <w:rsid w:val="00D84581"/>
    <w:rsid w:val="00D92AFF"/>
    <w:rsid w:val="00DA0E85"/>
    <w:rsid w:val="00DA5A3F"/>
    <w:rsid w:val="00DD0288"/>
    <w:rsid w:val="00DE6625"/>
    <w:rsid w:val="00E274D9"/>
    <w:rsid w:val="00E6293B"/>
    <w:rsid w:val="00E71A06"/>
    <w:rsid w:val="00E73486"/>
    <w:rsid w:val="00E74E27"/>
    <w:rsid w:val="00EA5128"/>
    <w:rsid w:val="00EC47B8"/>
    <w:rsid w:val="00ED3882"/>
    <w:rsid w:val="00ED4FA0"/>
    <w:rsid w:val="00EF7C8A"/>
    <w:rsid w:val="00F41FC8"/>
    <w:rsid w:val="00F84AA6"/>
    <w:rsid w:val="00FB4F9A"/>
    <w:rsid w:val="00FD52C3"/>
    <w:rsid w:val="00FD57F6"/>
    <w:rsid w:val="00FD6D8B"/>
    <w:rsid w:val="00FF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E"/>
  </w:style>
  <w:style w:type="paragraph" w:styleId="1">
    <w:name w:val="heading 1"/>
    <w:basedOn w:val="a"/>
    <w:next w:val="a"/>
    <w:link w:val="10"/>
    <w:qFormat/>
    <w:rsid w:val="002316B4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A6"/>
    <w:pPr>
      <w:ind w:left="720"/>
      <w:contextualSpacing/>
    </w:pPr>
  </w:style>
  <w:style w:type="character" w:customStyle="1" w:styleId="FontStyle40">
    <w:name w:val="Font Style40"/>
    <w:rsid w:val="00596721"/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6C2E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316B4"/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unhideWhenUsed/>
    <w:rsid w:val="002316B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316B4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203"/>
  </w:style>
  <w:style w:type="character" w:styleId="a9">
    <w:name w:val="page number"/>
    <w:basedOn w:val="a0"/>
    <w:uiPriority w:val="99"/>
    <w:semiHidden/>
    <w:unhideWhenUsed/>
    <w:rsid w:val="00854203"/>
  </w:style>
  <w:style w:type="paragraph" w:styleId="aa">
    <w:name w:val="header"/>
    <w:basedOn w:val="a"/>
    <w:link w:val="ab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203"/>
  </w:style>
  <w:style w:type="paragraph" w:customStyle="1" w:styleId="Default">
    <w:name w:val="Default"/>
    <w:rsid w:val="00DD028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character" w:customStyle="1" w:styleId="2">
    <w:name w:val="Основной текст (2)"/>
    <w:basedOn w:val="a0"/>
    <w:rsid w:val="00EA5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 Spacing"/>
    <w:uiPriority w:val="1"/>
    <w:qFormat/>
    <w:rsid w:val="00EA5128"/>
    <w:rPr>
      <w:sz w:val="22"/>
      <w:szCs w:val="22"/>
    </w:rPr>
  </w:style>
  <w:style w:type="character" w:styleId="ad">
    <w:name w:val="Hyperlink"/>
    <w:basedOn w:val="a0"/>
    <w:rsid w:val="00EA5128"/>
    <w:rPr>
      <w:color w:val="0066CC"/>
      <w:u w:val="single"/>
    </w:rPr>
  </w:style>
  <w:style w:type="character" w:customStyle="1" w:styleId="ae">
    <w:name w:val="Колонтитул"/>
    <w:basedOn w:val="a0"/>
    <w:rsid w:val="00EA5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a0"/>
    <w:rsid w:val="00EA5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436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E"/>
  </w:style>
  <w:style w:type="paragraph" w:styleId="1">
    <w:name w:val="heading 1"/>
    <w:basedOn w:val="a"/>
    <w:next w:val="a"/>
    <w:link w:val="10"/>
    <w:qFormat/>
    <w:rsid w:val="002316B4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A6"/>
    <w:pPr>
      <w:ind w:left="720"/>
      <w:contextualSpacing/>
    </w:pPr>
  </w:style>
  <w:style w:type="character" w:customStyle="1" w:styleId="FontStyle40">
    <w:name w:val="Font Style40"/>
    <w:rsid w:val="00596721"/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6C2E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316B4"/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unhideWhenUsed/>
    <w:rsid w:val="002316B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316B4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203"/>
  </w:style>
  <w:style w:type="character" w:styleId="a9">
    <w:name w:val="page number"/>
    <w:basedOn w:val="a0"/>
    <w:uiPriority w:val="99"/>
    <w:semiHidden/>
    <w:unhideWhenUsed/>
    <w:rsid w:val="00854203"/>
  </w:style>
  <w:style w:type="paragraph" w:styleId="aa">
    <w:name w:val="header"/>
    <w:basedOn w:val="a"/>
    <w:link w:val="ab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203"/>
  </w:style>
  <w:style w:type="paragraph" w:customStyle="1" w:styleId="Default">
    <w:name w:val="Default"/>
    <w:rsid w:val="00DD028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character" w:customStyle="1" w:styleId="2">
    <w:name w:val="Основной текст (2)"/>
    <w:basedOn w:val="a0"/>
    <w:rsid w:val="00EA5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 Spacing"/>
    <w:uiPriority w:val="1"/>
    <w:qFormat/>
    <w:rsid w:val="00EA5128"/>
    <w:rPr>
      <w:sz w:val="22"/>
      <w:szCs w:val="22"/>
    </w:rPr>
  </w:style>
  <w:style w:type="character" w:styleId="ad">
    <w:name w:val="Hyperlink"/>
    <w:basedOn w:val="a0"/>
    <w:rsid w:val="00EA5128"/>
    <w:rPr>
      <w:color w:val="0066CC"/>
      <w:u w:val="single"/>
    </w:rPr>
  </w:style>
  <w:style w:type="character" w:customStyle="1" w:styleId="ae">
    <w:name w:val="Колонтитул"/>
    <w:basedOn w:val="a0"/>
    <w:rsid w:val="00EA5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a0"/>
    <w:rsid w:val="00EA5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436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21E6-83FA-43BB-9BDB-134759C3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 (HOME)</cp:lastModifiedBy>
  <cp:revision>3</cp:revision>
  <cp:lastPrinted>2024-09-08T10:26:00Z</cp:lastPrinted>
  <dcterms:created xsi:type="dcterms:W3CDTF">2024-09-07T16:22:00Z</dcterms:created>
  <dcterms:modified xsi:type="dcterms:W3CDTF">2024-09-08T10:37:00Z</dcterms:modified>
</cp:coreProperties>
</file>